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37" w:rsidRPr="008D5DB7" w:rsidRDefault="00CD5737" w:rsidP="00CD573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автономное</w:t>
      </w:r>
      <w:r w:rsidRPr="008D5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общеобразовательное учреждение средняя общеобразовательная школа с углубленным изучением </w:t>
      </w:r>
      <w:proofErr w:type="gramStart"/>
      <w:r w:rsidRPr="008D5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отдельных</w:t>
      </w:r>
      <w:proofErr w:type="gramEnd"/>
      <w:r w:rsidRPr="008D5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D5737" w:rsidRPr="008D5DB7" w:rsidRDefault="00CD5737" w:rsidP="00CD573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предметов №8 г. Туймазы муниципального района </w:t>
      </w:r>
    </w:p>
    <w:p w:rsidR="00CD5737" w:rsidRPr="008D5DB7" w:rsidRDefault="00CD5737" w:rsidP="00CD57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D5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Туймазинский</w:t>
      </w:r>
      <w:proofErr w:type="spellEnd"/>
      <w:r w:rsidRPr="008D5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Республики Башкортостан</w:t>
      </w:r>
    </w:p>
    <w:p w:rsidR="00CD5737" w:rsidRDefault="00CD5737" w:rsidP="00CD57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5737" w:rsidRDefault="00CD5737" w:rsidP="00CD57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5737" w:rsidRDefault="00CD5737" w:rsidP="00CD57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5737" w:rsidRDefault="00CD5737" w:rsidP="00CD57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5737" w:rsidRDefault="00CD5737" w:rsidP="00CD57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5737" w:rsidRDefault="00CD5737" w:rsidP="00CD57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5737" w:rsidRDefault="00CD5737" w:rsidP="00CD57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5737" w:rsidRDefault="00CD5737" w:rsidP="00CD573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Конспект у</w:t>
      </w:r>
      <w:r w:rsidRPr="008D5DB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рока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математики в 6 классе </w:t>
      </w:r>
      <w:r w:rsidRPr="008D5DB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теме</w:t>
      </w:r>
    </w:p>
    <w:p w:rsidR="00CD5737" w:rsidRDefault="00CD5737" w:rsidP="00CD573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«Отрицательные </w:t>
      </w:r>
      <w:r w:rsidR="004466C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целые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числа»</w:t>
      </w:r>
    </w:p>
    <w:p w:rsidR="00CD5737" w:rsidRDefault="00CD5737" w:rsidP="00CD5737">
      <w:pPr>
        <w:rPr>
          <w:rFonts w:ascii="Times New Roman" w:hAnsi="Times New Roman" w:cs="Times New Roman"/>
          <w:b/>
          <w:sz w:val="28"/>
          <w:szCs w:val="28"/>
        </w:rPr>
      </w:pPr>
    </w:p>
    <w:p w:rsidR="00CD5737" w:rsidRDefault="00CD5737" w:rsidP="00CD5737">
      <w:pPr>
        <w:rPr>
          <w:rFonts w:ascii="Times New Roman" w:hAnsi="Times New Roman" w:cs="Times New Roman"/>
          <w:b/>
          <w:sz w:val="28"/>
          <w:szCs w:val="28"/>
        </w:rPr>
      </w:pPr>
    </w:p>
    <w:p w:rsidR="00CD5737" w:rsidRDefault="00CD5737" w:rsidP="00CD5737">
      <w:pPr>
        <w:rPr>
          <w:rFonts w:ascii="Times New Roman" w:hAnsi="Times New Roman" w:cs="Times New Roman"/>
          <w:b/>
          <w:sz w:val="28"/>
          <w:szCs w:val="28"/>
        </w:rPr>
      </w:pPr>
    </w:p>
    <w:p w:rsidR="00CD5737" w:rsidRDefault="00CD5737" w:rsidP="00CD5737">
      <w:pPr>
        <w:rPr>
          <w:rFonts w:ascii="Times New Roman" w:hAnsi="Times New Roman" w:cs="Times New Roman"/>
          <w:b/>
          <w:sz w:val="28"/>
          <w:szCs w:val="28"/>
        </w:rPr>
      </w:pPr>
    </w:p>
    <w:p w:rsidR="00CD5737" w:rsidRDefault="00CD5737" w:rsidP="00CD5737">
      <w:pPr>
        <w:rPr>
          <w:rFonts w:ascii="Times New Roman" w:hAnsi="Times New Roman" w:cs="Times New Roman"/>
          <w:b/>
          <w:sz w:val="28"/>
          <w:szCs w:val="28"/>
        </w:rPr>
      </w:pPr>
    </w:p>
    <w:p w:rsidR="00CD5737" w:rsidRDefault="00CD5737" w:rsidP="00CD5737">
      <w:pPr>
        <w:rPr>
          <w:rFonts w:ascii="Times New Roman" w:hAnsi="Times New Roman" w:cs="Times New Roman"/>
          <w:b/>
          <w:sz w:val="28"/>
          <w:szCs w:val="28"/>
        </w:rPr>
      </w:pPr>
    </w:p>
    <w:p w:rsidR="00CD5737" w:rsidRDefault="00CD5737" w:rsidP="00CD5737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CD5737" w:rsidRDefault="00CD5737" w:rsidP="00CD5737">
      <w:pPr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</w:t>
      </w:r>
      <w:proofErr w:type="gramStart"/>
      <w:r w:rsidRPr="000D4A0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D5737" w:rsidRDefault="00CD5737" w:rsidP="00CD5737">
      <w:pPr>
        <w:ind w:firstLine="5387"/>
        <w:rPr>
          <w:rFonts w:ascii="Times New Roman" w:hAnsi="Times New Roman" w:cs="Times New Roman"/>
          <w:sz w:val="28"/>
          <w:szCs w:val="28"/>
        </w:rPr>
      </w:pPr>
      <w:r w:rsidRPr="000D4A01">
        <w:rPr>
          <w:rFonts w:ascii="Times New Roman" w:hAnsi="Times New Roman" w:cs="Times New Roman"/>
          <w:sz w:val="28"/>
          <w:szCs w:val="28"/>
        </w:rPr>
        <w:t xml:space="preserve"> учитель математики</w:t>
      </w:r>
    </w:p>
    <w:p w:rsidR="00CD5737" w:rsidRPr="000D4A01" w:rsidRDefault="00CD5737" w:rsidP="00CD5737">
      <w:pPr>
        <w:ind w:firstLine="5387"/>
        <w:rPr>
          <w:rFonts w:ascii="Times New Roman" w:hAnsi="Times New Roman" w:cs="Times New Roman"/>
          <w:sz w:val="28"/>
          <w:szCs w:val="28"/>
        </w:rPr>
      </w:pPr>
      <w:r w:rsidRPr="000D4A01">
        <w:rPr>
          <w:rFonts w:ascii="Times New Roman" w:hAnsi="Times New Roman" w:cs="Times New Roman"/>
          <w:sz w:val="28"/>
          <w:szCs w:val="28"/>
        </w:rPr>
        <w:t xml:space="preserve">Юсупова </w:t>
      </w:r>
      <w:proofErr w:type="spellStart"/>
      <w:r w:rsidRPr="000D4A01">
        <w:rPr>
          <w:rFonts w:ascii="Times New Roman" w:hAnsi="Times New Roman" w:cs="Times New Roman"/>
          <w:sz w:val="28"/>
          <w:szCs w:val="28"/>
        </w:rPr>
        <w:t>Гульназ</w:t>
      </w:r>
      <w:proofErr w:type="spellEnd"/>
      <w:r w:rsidRPr="000D4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A01">
        <w:rPr>
          <w:rFonts w:ascii="Times New Roman" w:hAnsi="Times New Roman" w:cs="Times New Roman"/>
          <w:sz w:val="28"/>
          <w:szCs w:val="28"/>
        </w:rPr>
        <w:t>Тагировна</w:t>
      </w:r>
      <w:proofErr w:type="spellEnd"/>
    </w:p>
    <w:p w:rsidR="00CD5737" w:rsidRPr="000D4A01" w:rsidRDefault="00CD5737" w:rsidP="00CD5737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CD5737" w:rsidRDefault="00CD5737" w:rsidP="00CD57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D5737" w:rsidRPr="00D7193C" w:rsidRDefault="00CD5737" w:rsidP="00CD57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93C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</w:t>
      </w:r>
    </w:p>
    <w:p w:rsidR="00CD5737" w:rsidRPr="00D7193C" w:rsidRDefault="00CD5737" w:rsidP="00CD57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193C">
        <w:rPr>
          <w:rFonts w:ascii="Times New Roman" w:hAnsi="Times New Roman" w:cs="Times New Roman"/>
          <w:b/>
          <w:sz w:val="28"/>
          <w:szCs w:val="28"/>
        </w:rPr>
        <w:t>Фио</w:t>
      </w:r>
      <w:proofErr w:type="spellEnd"/>
      <w:r w:rsidRPr="00D7193C">
        <w:rPr>
          <w:rFonts w:ascii="Times New Roman" w:hAnsi="Times New Roman" w:cs="Times New Roman"/>
          <w:b/>
          <w:sz w:val="28"/>
          <w:szCs w:val="28"/>
        </w:rPr>
        <w:t xml:space="preserve"> учителя</w:t>
      </w:r>
      <w:r w:rsidRPr="00D7193C">
        <w:rPr>
          <w:rFonts w:ascii="Times New Roman" w:hAnsi="Times New Roman" w:cs="Times New Roman"/>
          <w:sz w:val="28"/>
          <w:szCs w:val="28"/>
        </w:rPr>
        <w:t xml:space="preserve">: Юсупова </w:t>
      </w:r>
      <w:proofErr w:type="spellStart"/>
      <w:r w:rsidRPr="00D7193C">
        <w:rPr>
          <w:rFonts w:ascii="Times New Roman" w:hAnsi="Times New Roman" w:cs="Times New Roman"/>
          <w:sz w:val="28"/>
          <w:szCs w:val="28"/>
        </w:rPr>
        <w:t>Гульназ</w:t>
      </w:r>
      <w:proofErr w:type="spellEnd"/>
      <w:r w:rsidRPr="00D7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93C">
        <w:rPr>
          <w:rFonts w:ascii="Times New Roman" w:hAnsi="Times New Roman" w:cs="Times New Roman"/>
          <w:sz w:val="28"/>
          <w:szCs w:val="28"/>
        </w:rPr>
        <w:t>Тагировна</w:t>
      </w:r>
      <w:proofErr w:type="spellEnd"/>
    </w:p>
    <w:p w:rsidR="00CD5737" w:rsidRPr="00D7193C" w:rsidRDefault="00CD5737" w:rsidP="00CD57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193C">
        <w:rPr>
          <w:rFonts w:ascii="Times New Roman" w:hAnsi="Times New Roman" w:cs="Times New Roman"/>
          <w:b/>
          <w:sz w:val="28"/>
          <w:szCs w:val="28"/>
        </w:rPr>
        <w:t>Класс</w:t>
      </w:r>
      <w:r w:rsidRPr="00D7193C">
        <w:rPr>
          <w:rFonts w:ascii="Times New Roman" w:hAnsi="Times New Roman" w:cs="Times New Roman"/>
          <w:sz w:val="28"/>
          <w:szCs w:val="28"/>
        </w:rPr>
        <w:t>:6</w:t>
      </w:r>
    </w:p>
    <w:p w:rsidR="00CD5737" w:rsidRPr="00D7193C" w:rsidRDefault="00CD5737" w:rsidP="00CD57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193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D7193C">
        <w:rPr>
          <w:rFonts w:ascii="Times New Roman" w:hAnsi="Times New Roman" w:cs="Times New Roman"/>
          <w:sz w:val="28"/>
          <w:szCs w:val="28"/>
        </w:rPr>
        <w:t>: Математика</w:t>
      </w:r>
    </w:p>
    <w:p w:rsidR="00CD5737" w:rsidRPr="00D7193C" w:rsidRDefault="00CD5737" w:rsidP="00CD57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193C">
        <w:rPr>
          <w:rFonts w:ascii="Times New Roman" w:hAnsi="Times New Roman" w:cs="Times New Roman"/>
          <w:b/>
          <w:sz w:val="28"/>
          <w:szCs w:val="28"/>
        </w:rPr>
        <w:t>Тема</w:t>
      </w:r>
      <w:r w:rsidRPr="00D7193C">
        <w:rPr>
          <w:rFonts w:ascii="Times New Roman" w:hAnsi="Times New Roman" w:cs="Times New Roman"/>
          <w:sz w:val="28"/>
          <w:szCs w:val="28"/>
        </w:rPr>
        <w:t>: Отрицательные целые числа</w:t>
      </w:r>
    </w:p>
    <w:p w:rsidR="00CD5737" w:rsidRPr="00D7193C" w:rsidRDefault="00CD5737" w:rsidP="00CD57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193C">
        <w:rPr>
          <w:rFonts w:ascii="Times New Roman" w:hAnsi="Times New Roman" w:cs="Times New Roman"/>
          <w:b/>
          <w:sz w:val="28"/>
          <w:szCs w:val="28"/>
        </w:rPr>
        <w:t>Цель</w:t>
      </w:r>
      <w:r w:rsidRPr="00D7193C">
        <w:rPr>
          <w:rFonts w:ascii="Times New Roman" w:hAnsi="Times New Roman" w:cs="Times New Roman"/>
          <w:sz w:val="28"/>
          <w:szCs w:val="28"/>
        </w:rPr>
        <w:t>:  Ввести понятие отрицательного числа, его расположения в ряде целых чисел и на координатной оси; формировать умения определять с помощью показаний термометра разницу температур; иллюстрировать на ряде неотрицательных чисел вычитание</w:t>
      </w:r>
    </w:p>
    <w:p w:rsidR="00CD5737" w:rsidRPr="00D7193C" w:rsidRDefault="00CD5737" w:rsidP="00CD57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193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7193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D5737" w:rsidRPr="00D7193C" w:rsidRDefault="00CD5737" w:rsidP="00CD573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9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Предметные: </w:t>
      </w:r>
      <w:r w:rsidRPr="00D7193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ввести понятия отрицательного целого числа</w:t>
      </w:r>
      <w:r w:rsidRPr="00D719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D5737" w:rsidRPr="00D7193C" w:rsidRDefault="00CD5737" w:rsidP="00CD57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93C">
        <w:rPr>
          <w:rFonts w:ascii="Times New Roman" w:hAnsi="Times New Roman" w:cs="Times New Roman"/>
          <w:sz w:val="28"/>
          <w:szCs w:val="28"/>
        </w:rPr>
        <w:t xml:space="preserve"> </w:t>
      </w:r>
      <w:r w:rsidRPr="00D719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Личностная: </w:t>
      </w:r>
      <w:r w:rsidRPr="00D7193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воспитывать познавательный интерес к предмету посредством применения информационных технологий, активность, самостоятельность, умение общаться и слушать товарищей;</w:t>
      </w:r>
    </w:p>
    <w:p w:rsidR="00CD5737" w:rsidRPr="00D7193C" w:rsidRDefault="00CD5737" w:rsidP="00CD57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719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Метапредметная</w:t>
      </w:r>
      <w:proofErr w:type="spellEnd"/>
      <w:r w:rsidRPr="00D719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 </w:t>
      </w:r>
      <w:r w:rsidRPr="00D7193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развивать умение анализировать, сравнивать и обобщать; развивать аккуратность</w:t>
      </w:r>
      <w:proofErr w:type="gramStart"/>
      <w:r w:rsidRPr="00D7193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,</w:t>
      </w:r>
      <w:proofErr w:type="gramEnd"/>
      <w:r w:rsidRPr="00D7193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точность;</w:t>
      </w:r>
    </w:p>
    <w:p w:rsidR="00CD5737" w:rsidRPr="00D7193C" w:rsidRDefault="00CD5737" w:rsidP="00CD57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93C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Регулятивные:</w:t>
      </w:r>
      <w:r w:rsidRPr="00D7193C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способность к мобилизации сил и энергии, к волевому усилию в преодолении препятствий, к осознанию уровня и качества усвоения результата.</w:t>
      </w:r>
    </w:p>
    <w:p w:rsidR="00CD5737" w:rsidRPr="00D7193C" w:rsidRDefault="00CD5737" w:rsidP="00CD573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193C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Коммуникативные</w:t>
      </w:r>
      <w:r w:rsidRPr="00D7193C">
        <w:rPr>
          <w:rFonts w:ascii="Times New Roman" w:eastAsia="Times New Roman" w:hAnsi="Times New Roman" w:cs="Times New Roman"/>
          <w:sz w:val="28"/>
          <w:szCs w:val="28"/>
        </w:rPr>
        <w:t>: учить строить высказывания, аргументировано доказывать  свою точку зрения.</w:t>
      </w:r>
    </w:p>
    <w:p w:rsidR="00CD5737" w:rsidRPr="00D7193C" w:rsidRDefault="00CD5737" w:rsidP="00CD57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93C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</w:t>
      </w:r>
      <w:r w:rsidRPr="00D7193C">
        <w:rPr>
          <w:rFonts w:ascii="Times New Roman" w:eastAsia="Times New Roman" w:hAnsi="Times New Roman" w:cs="Times New Roman"/>
          <w:sz w:val="28"/>
          <w:szCs w:val="28"/>
        </w:rPr>
        <w:t>: формировать устойчивую мотивацию к изучению и закреплению учебного материала; формировать навыки самоанализа и самоконтроля, взаимоконтроля.</w:t>
      </w:r>
    </w:p>
    <w:p w:rsidR="00CD5737" w:rsidRPr="00D7193C" w:rsidRDefault="00CD5737" w:rsidP="00CD5737">
      <w:pPr>
        <w:pStyle w:val="a5"/>
        <w:spacing w:line="360" w:lineRule="auto"/>
        <w:rPr>
          <w:b/>
          <w:sz w:val="28"/>
          <w:szCs w:val="28"/>
        </w:rPr>
      </w:pPr>
      <w:r w:rsidRPr="00D7193C">
        <w:rPr>
          <w:b/>
          <w:sz w:val="28"/>
          <w:szCs w:val="28"/>
        </w:rPr>
        <w:t xml:space="preserve">Оборудование: </w:t>
      </w:r>
    </w:p>
    <w:p w:rsidR="00CD5737" w:rsidRPr="00D7193C" w:rsidRDefault="00CD5737" w:rsidP="00CD5737">
      <w:pPr>
        <w:pStyle w:val="a5"/>
        <w:spacing w:line="360" w:lineRule="auto"/>
        <w:rPr>
          <w:sz w:val="28"/>
          <w:szCs w:val="28"/>
        </w:rPr>
      </w:pPr>
      <w:r w:rsidRPr="00D7193C">
        <w:rPr>
          <w:sz w:val="28"/>
          <w:szCs w:val="28"/>
        </w:rPr>
        <w:t xml:space="preserve">компьютер, </w:t>
      </w:r>
      <w:proofErr w:type="spellStart"/>
      <w:r w:rsidRPr="00D7193C">
        <w:rPr>
          <w:sz w:val="28"/>
          <w:szCs w:val="28"/>
        </w:rPr>
        <w:t>мультимедийный</w:t>
      </w:r>
      <w:proofErr w:type="spellEnd"/>
      <w:r w:rsidRPr="00D7193C">
        <w:rPr>
          <w:sz w:val="28"/>
          <w:szCs w:val="28"/>
        </w:rPr>
        <w:t xml:space="preserve"> проектор, экран, презентация.</w:t>
      </w:r>
    </w:p>
    <w:p w:rsidR="00396D8F" w:rsidRDefault="00396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6D8F" w:rsidRDefault="00396D8F" w:rsidP="00396D8F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396D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5737" w:rsidRDefault="00CD5737" w:rsidP="00CD57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tbl>
      <w:tblPr>
        <w:tblW w:w="14997" w:type="dxa"/>
        <w:tblInd w:w="-5" w:type="dxa"/>
        <w:tblLayout w:type="fixed"/>
        <w:tblLook w:val="0000"/>
      </w:tblPr>
      <w:tblGrid>
        <w:gridCol w:w="3016"/>
        <w:gridCol w:w="5744"/>
        <w:gridCol w:w="2879"/>
        <w:gridCol w:w="3358"/>
      </w:tblGrid>
      <w:tr w:rsidR="00CD5737" w:rsidTr="009D7013">
        <w:trPr>
          <w:trHeight w:val="306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37" w:rsidRDefault="00CD5737" w:rsidP="009D7013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УУД</w:t>
            </w:r>
          </w:p>
        </w:tc>
      </w:tr>
      <w:tr w:rsidR="00CD5737" w:rsidTr="009D7013">
        <w:trPr>
          <w:trHeight w:val="2349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1.Организационный момент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Приветствует учащихся. 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Приветствуют учителя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37" w:rsidRDefault="00CD5737" w:rsidP="009D7013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учебной деятельности.</w:t>
            </w:r>
          </w:p>
        </w:tc>
      </w:tr>
      <w:tr w:rsidR="00CD5737" w:rsidTr="009D7013">
        <w:trPr>
          <w:trHeight w:val="2349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866B1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знаний.</w:t>
            </w:r>
          </w:p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737" w:rsidRPr="00D7193C" w:rsidRDefault="00CD5737" w:rsidP="009D701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93C">
              <w:rPr>
                <w:rFonts w:ascii="Times New Roman" w:hAnsi="Times New Roman"/>
                <w:sz w:val="28"/>
                <w:szCs w:val="28"/>
              </w:rPr>
              <w:t>Ребята, какое время года сейчас? Чем отличается погода летом и зимой? А как вы узнали, что на улице холодно? С помощью какого прибора? Давайте рассмотрим термометр. Что изображено на термометре? Как расположены числа?</w:t>
            </w:r>
          </w:p>
          <w:p w:rsidR="00CD5737" w:rsidRPr="00417E16" w:rsidRDefault="00CD5737" w:rsidP="009D70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отвечают на вопросы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737" w:rsidTr="009D7013">
        <w:trPr>
          <w:trHeight w:val="1204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737" w:rsidRPr="00E854DE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854D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3. </w:t>
            </w:r>
            <w:proofErr w:type="spellStart"/>
            <w:r w:rsidRPr="00E854DE">
              <w:rPr>
                <w:rFonts w:ascii="Times New Roman" w:eastAsia="Times New Roman" w:hAnsi="Times New Roman" w:cs="Times New Roman"/>
                <w:sz w:val="24"/>
                <w:szCs w:val="28"/>
              </w:rPr>
              <w:t>Целепологание</w:t>
            </w:r>
            <w:proofErr w:type="spellEnd"/>
            <w:r w:rsidRPr="00E854D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 мотивация</w:t>
            </w:r>
          </w:p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737" w:rsidRPr="002B0209" w:rsidRDefault="00CD5737" w:rsidP="009D7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0209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с вами познакомимся с новыми числами. Окружающий мир настолько сложен и разнообразен. Натуральных и дробных чисел бывает недостаточно, чтобы измерить некоторые величины, описать многие события. </w:t>
            </w:r>
          </w:p>
          <w:p w:rsidR="00CD5737" w:rsidRPr="002B0209" w:rsidRDefault="00CD5737" w:rsidP="009D7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9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посмотрим на числа  -5, +3. </w:t>
            </w:r>
          </w:p>
          <w:p w:rsidR="00CD5737" w:rsidRPr="002B0209" w:rsidRDefault="00CD5737" w:rsidP="009D7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9">
              <w:rPr>
                <w:rFonts w:ascii="Times New Roman" w:hAnsi="Times New Roman" w:cs="Times New Roman"/>
                <w:sz w:val="24"/>
                <w:szCs w:val="24"/>
              </w:rPr>
              <w:t>Вы можете назвать эти числа?</w:t>
            </w:r>
          </w:p>
          <w:p w:rsidR="00CD5737" w:rsidRPr="002B0209" w:rsidRDefault="00CD5737" w:rsidP="009D701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209">
              <w:rPr>
                <w:rFonts w:ascii="Times New Roman" w:hAnsi="Times New Roman" w:cs="Times New Roman"/>
                <w:sz w:val="24"/>
                <w:szCs w:val="24"/>
              </w:rPr>
              <w:t xml:space="preserve">В каких случаях мы часто ими пользуемся? </w:t>
            </w:r>
            <w:r w:rsidRPr="002B0209">
              <w:rPr>
                <w:rFonts w:ascii="Times New Roman" w:hAnsi="Times New Roman" w:cs="Times New Roman"/>
                <w:i/>
                <w:sz w:val="24"/>
                <w:szCs w:val="24"/>
              </w:rPr>
              <w:t>(когда говорим о погоде).</w:t>
            </w:r>
          </w:p>
          <w:p w:rsidR="00CD5737" w:rsidRPr="002B0209" w:rsidRDefault="00CD5737" w:rsidP="009D7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9">
              <w:rPr>
                <w:rFonts w:ascii="Times New Roman" w:hAnsi="Times New Roman" w:cs="Times New Roman"/>
                <w:sz w:val="24"/>
                <w:szCs w:val="24"/>
              </w:rPr>
              <w:t>С помощью чего записывают отрицательные числа</w:t>
            </w:r>
            <w:proofErr w:type="gramStart"/>
            <w:r w:rsidRPr="002B0209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2B0209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Pr="002B0209">
              <w:rPr>
                <w:rFonts w:ascii="Times New Roman" w:hAnsi="Times New Roman" w:cs="Times New Roman"/>
                <w:i/>
                <w:sz w:val="24"/>
                <w:szCs w:val="24"/>
              </w:rPr>
              <w:t>знака минус</w:t>
            </w:r>
            <w:r w:rsidRPr="002B02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5737" w:rsidRPr="002B0209" w:rsidRDefault="00CD5737" w:rsidP="009D7013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20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учебником стр. 45 п. 2.1, рис. 28.</w:t>
            </w:r>
          </w:p>
          <w:p w:rsidR="00CD5737" w:rsidRPr="002B0209" w:rsidRDefault="00CD5737" w:rsidP="009D7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9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Положительные и отрицательные числа используются не только в математике, но и в </w:t>
            </w:r>
            <w:r w:rsidRPr="002B0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географии. Ученые и географы к ХХ веку исследовали практически всю Землю. Кроме изучения поверхности Земли были еще изучены глубины моря. </w:t>
            </w:r>
          </w:p>
          <w:p w:rsidR="00CD5737" w:rsidRPr="002B0209" w:rsidRDefault="00CD5737" w:rsidP="009D7013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209">
              <w:rPr>
                <w:rFonts w:ascii="Times New Roman" w:hAnsi="Times New Roman" w:cs="Times New Roman"/>
                <w:sz w:val="24"/>
                <w:szCs w:val="24"/>
              </w:rPr>
              <w:t xml:space="preserve">Если нужно измерить высоту горы или глубину океана, от какой точки надо начинать отсчет? </w:t>
            </w:r>
            <w:r w:rsidRPr="002B0209">
              <w:rPr>
                <w:rFonts w:ascii="Times New Roman" w:hAnsi="Times New Roman" w:cs="Times New Roman"/>
                <w:i/>
                <w:sz w:val="24"/>
                <w:szCs w:val="24"/>
              </w:rPr>
              <w:t>(от уровня воды океана)</w:t>
            </w:r>
          </w:p>
          <w:p w:rsidR="00CD5737" w:rsidRPr="002B0209" w:rsidRDefault="00CD5737" w:rsidP="009D7013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209">
              <w:rPr>
                <w:rFonts w:ascii="Times New Roman" w:hAnsi="Times New Roman" w:cs="Times New Roman"/>
                <w:sz w:val="24"/>
                <w:szCs w:val="24"/>
              </w:rPr>
              <w:t xml:space="preserve">Если  представить это в виде вертикальной шкалы, то нулевая точка это и есть уровень воды океана. В каком направлении будут измеряться высоты гор? Какими числами? </w:t>
            </w:r>
            <w:r w:rsidRPr="002B0209">
              <w:rPr>
                <w:rFonts w:ascii="Times New Roman" w:hAnsi="Times New Roman" w:cs="Times New Roman"/>
                <w:i/>
                <w:sz w:val="24"/>
                <w:szCs w:val="24"/>
              </w:rPr>
              <w:t>(положительными)</w:t>
            </w:r>
          </w:p>
          <w:p w:rsidR="00CD5737" w:rsidRPr="002B0209" w:rsidRDefault="00CD5737" w:rsidP="009D7013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209">
              <w:rPr>
                <w:rFonts w:ascii="Times New Roman" w:hAnsi="Times New Roman" w:cs="Times New Roman"/>
                <w:sz w:val="24"/>
                <w:szCs w:val="24"/>
              </w:rPr>
              <w:t xml:space="preserve">Какую самую большую положительную величину на Земле вы знаете? </w:t>
            </w:r>
            <w:r w:rsidRPr="002B0209">
              <w:rPr>
                <w:rFonts w:ascii="Times New Roman" w:hAnsi="Times New Roman" w:cs="Times New Roman"/>
                <w:i/>
                <w:sz w:val="24"/>
                <w:szCs w:val="24"/>
              </w:rPr>
              <w:t>(вершина Джомолунгма +8848 м)</w:t>
            </w:r>
          </w:p>
          <w:p w:rsidR="00CD5737" w:rsidRPr="002B0209" w:rsidRDefault="00CD5737" w:rsidP="009D7013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209">
              <w:rPr>
                <w:rFonts w:ascii="Times New Roman" w:hAnsi="Times New Roman" w:cs="Times New Roman"/>
                <w:sz w:val="24"/>
                <w:szCs w:val="24"/>
              </w:rPr>
              <w:t xml:space="preserve">В каком направлении будут измеряться глубины океана? Какими числами? </w:t>
            </w:r>
            <w:r w:rsidRPr="002B02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(отрицательными). </w:t>
            </w:r>
            <w:r w:rsidRPr="002B0209">
              <w:rPr>
                <w:rFonts w:ascii="Times New Roman" w:hAnsi="Times New Roman" w:cs="Times New Roman"/>
                <w:sz w:val="24"/>
                <w:szCs w:val="24"/>
              </w:rPr>
              <w:t>Какую самую большую отрицательную величину вы знаете</w:t>
            </w:r>
            <w:r w:rsidRPr="002B0209">
              <w:rPr>
                <w:rFonts w:ascii="Times New Roman" w:hAnsi="Times New Roman" w:cs="Times New Roman"/>
                <w:i/>
                <w:sz w:val="24"/>
                <w:szCs w:val="24"/>
              </w:rPr>
              <w:t>? (Марианская впадина  -11034 м</w:t>
            </w:r>
            <w:proofErr w:type="gramStart"/>
            <w:r w:rsidRPr="002B02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  <w:p w:rsidR="00CD5737" w:rsidRPr="002B0209" w:rsidRDefault="00CD5737" w:rsidP="009D7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09">
              <w:rPr>
                <w:rFonts w:ascii="Times New Roman" w:hAnsi="Times New Roman" w:cs="Times New Roman"/>
                <w:sz w:val="24"/>
                <w:szCs w:val="24"/>
              </w:rPr>
              <w:t>Значит, какая тема нашего урока?</w:t>
            </w:r>
          </w:p>
          <w:p w:rsidR="00CD5737" w:rsidRPr="00417E16" w:rsidRDefault="00CD5737" w:rsidP="009D7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Запишите в тетради число и тему урока.</w:t>
            </w:r>
          </w:p>
          <w:p w:rsidR="00CD5737" w:rsidRPr="00417E16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7E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«Отрицательные числа»</w:t>
            </w:r>
          </w:p>
          <w:p w:rsidR="00CD5737" w:rsidRPr="00417E16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E16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же цели нашего сегодняшнего урока?</w:t>
            </w:r>
          </w:p>
          <w:p w:rsidR="00CD5737" w:rsidRPr="00417E16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737" w:rsidRDefault="00CD5737" w:rsidP="009D7013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Учащиеся отвечают на вопросы</w:t>
            </w:r>
          </w:p>
          <w:p w:rsidR="00CD5737" w:rsidRDefault="00CD5737" w:rsidP="009D7013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называют тему урока </w:t>
            </w:r>
          </w:p>
          <w:p w:rsidR="00CD5737" w:rsidRDefault="00CD5737" w:rsidP="009D7013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тетрадях число и тему урока </w:t>
            </w:r>
          </w:p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ставят цели урока.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37" w:rsidRDefault="00CD5737" w:rsidP="009D7013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сверстниками.</w:t>
            </w:r>
          </w:p>
        </w:tc>
      </w:tr>
      <w:tr w:rsidR="00CD5737" w:rsidTr="009D7013">
        <w:trPr>
          <w:trHeight w:val="1273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Систематизация знаний.</w:t>
            </w:r>
          </w:p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диктант</w:t>
            </w:r>
          </w:p>
          <w:p w:rsidR="00CD5737" w:rsidRPr="00417E16" w:rsidRDefault="00CD5737" w:rsidP="009D7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</w:t>
            </w:r>
            <w:r w:rsidRPr="00417E16">
              <w:rPr>
                <w:rFonts w:ascii="Times New Roman" w:hAnsi="Times New Roman" w:cs="Times New Roman"/>
                <w:sz w:val="24"/>
                <w:szCs w:val="24"/>
              </w:rPr>
              <w:t xml:space="preserve"> 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жительные и отрицательные числа</w:t>
            </w:r>
            <w:r w:rsidRPr="00417E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5737" w:rsidRPr="00417E16" w:rsidRDefault="00CD5737" w:rsidP="00CD5737">
            <w:pPr>
              <w:pStyle w:val="a6"/>
              <w:numPr>
                <w:ilvl w:val="0"/>
                <w:numId w:val="6"/>
              </w:numPr>
              <w:tabs>
                <w:tab w:val="left" w:pos="426"/>
              </w:tabs>
              <w:suppressAutoHyphens w:val="0"/>
              <w:spacing w:after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16">
              <w:rPr>
                <w:rFonts w:ascii="Times New Roman" w:hAnsi="Times New Roman"/>
                <w:sz w:val="24"/>
                <w:szCs w:val="24"/>
              </w:rPr>
              <w:t xml:space="preserve">Самое низкое место поверхности суши – побережье Мертвого моря </w:t>
            </w:r>
            <w:smartTag w:uri="urn:schemas-microsoft-com:office:smarttags" w:element="metricconverter">
              <w:smartTagPr>
                <w:attr w:name="ProductID" w:val="402 м"/>
              </w:smartTagPr>
              <w:r w:rsidRPr="00417E16">
                <w:rPr>
                  <w:rFonts w:ascii="Times New Roman" w:hAnsi="Times New Roman"/>
                  <w:sz w:val="24"/>
                  <w:szCs w:val="24"/>
                </w:rPr>
                <w:t>402 м</w:t>
              </w:r>
            </w:smartTag>
            <w:r w:rsidRPr="00417E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5737" w:rsidRPr="00417E16" w:rsidRDefault="00CD5737" w:rsidP="00CD5737">
            <w:pPr>
              <w:pStyle w:val="a6"/>
              <w:numPr>
                <w:ilvl w:val="0"/>
                <w:numId w:val="6"/>
              </w:numPr>
              <w:tabs>
                <w:tab w:val="left" w:pos="426"/>
              </w:tabs>
              <w:suppressAutoHyphens w:val="0"/>
              <w:spacing w:after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16">
              <w:rPr>
                <w:rFonts w:ascii="Times New Roman" w:hAnsi="Times New Roman"/>
                <w:sz w:val="24"/>
                <w:szCs w:val="24"/>
              </w:rPr>
              <w:t xml:space="preserve">Самый высокий действующий  вулкан – Килиманджаро </w:t>
            </w:r>
            <w:smartTag w:uri="urn:schemas-microsoft-com:office:smarttags" w:element="metricconverter">
              <w:smartTagPr>
                <w:attr w:name="ProductID" w:val="5895 м"/>
              </w:smartTagPr>
              <w:r w:rsidRPr="00417E16">
                <w:rPr>
                  <w:rFonts w:ascii="Times New Roman" w:hAnsi="Times New Roman"/>
                  <w:sz w:val="24"/>
                  <w:szCs w:val="24"/>
                </w:rPr>
                <w:t>5895 м</w:t>
              </w:r>
            </w:smartTag>
            <w:r w:rsidRPr="00417E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5737" w:rsidRPr="00417E16" w:rsidRDefault="00CD5737" w:rsidP="00CD5737">
            <w:pPr>
              <w:pStyle w:val="a6"/>
              <w:numPr>
                <w:ilvl w:val="0"/>
                <w:numId w:val="6"/>
              </w:numPr>
              <w:tabs>
                <w:tab w:val="left" w:pos="426"/>
              </w:tabs>
              <w:suppressAutoHyphens w:val="0"/>
              <w:spacing w:after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16">
              <w:rPr>
                <w:rFonts w:ascii="Times New Roman" w:hAnsi="Times New Roman"/>
                <w:sz w:val="24"/>
                <w:szCs w:val="24"/>
              </w:rPr>
              <w:t xml:space="preserve">Самое древнее и самое глубокое озеро – Байкал </w:t>
            </w:r>
            <w:smartTag w:uri="urn:schemas-microsoft-com:office:smarttags" w:element="metricconverter">
              <w:smartTagPr>
                <w:attr w:name="ProductID" w:val="1620 м"/>
              </w:smartTagPr>
              <w:r w:rsidRPr="00417E16">
                <w:rPr>
                  <w:rFonts w:ascii="Times New Roman" w:hAnsi="Times New Roman"/>
                  <w:sz w:val="24"/>
                  <w:szCs w:val="24"/>
                </w:rPr>
                <w:lastRenderedPageBreak/>
                <w:t>1620 м</w:t>
              </w:r>
            </w:smartTag>
            <w:r w:rsidRPr="00417E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5737" w:rsidRDefault="00CD5737" w:rsidP="00CD5737">
            <w:pPr>
              <w:pStyle w:val="a6"/>
              <w:numPr>
                <w:ilvl w:val="0"/>
                <w:numId w:val="6"/>
              </w:numPr>
              <w:tabs>
                <w:tab w:val="left" w:pos="426"/>
              </w:tabs>
              <w:suppressAutoHyphens w:val="0"/>
              <w:spacing w:after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16">
              <w:rPr>
                <w:rFonts w:ascii="Times New Roman" w:hAnsi="Times New Roman"/>
                <w:sz w:val="24"/>
                <w:szCs w:val="24"/>
              </w:rPr>
              <w:t xml:space="preserve">Самая низкая отметка на территории России – Прикаспийская низменность </w:t>
            </w:r>
            <w:smartTag w:uri="urn:schemas-microsoft-com:office:smarttags" w:element="metricconverter">
              <w:smartTagPr>
                <w:attr w:name="ProductID" w:val="28 м"/>
              </w:smartTagPr>
              <w:r w:rsidRPr="00417E16">
                <w:rPr>
                  <w:rFonts w:ascii="Times New Roman" w:hAnsi="Times New Roman"/>
                  <w:sz w:val="24"/>
                  <w:szCs w:val="24"/>
                </w:rPr>
                <w:t>28 м</w:t>
              </w:r>
            </w:smartTag>
            <w:r w:rsidRPr="00417E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D5737" w:rsidRPr="00417E16" w:rsidRDefault="00CD5737" w:rsidP="00CD5737">
            <w:pPr>
              <w:pStyle w:val="a6"/>
              <w:numPr>
                <w:ilvl w:val="0"/>
                <w:numId w:val="6"/>
              </w:numPr>
              <w:tabs>
                <w:tab w:val="left" w:pos="426"/>
              </w:tabs>
              <w:suppressAutoHyphens w:val="0"/>
              <w:spacing w:after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Самая высокая точка  России – гора Эльбрус 5642 м.</w:t>
            </w:r>
          </w:p>
          <w:p w:rsidR="00490D6C" w:rsidRPr="00E82514" w:rsidRDefault="00CD5737" w:rsidP="00490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514">
              <w:rPr>
                <w:rFonts w:ascii="Times New Roman" w:eastAsia="Times New Roman" w:hAnsi="Times New Roman" w:cs="Times New Roman"/>
              </w:rPr>
              <w:t>Оцените  работу товарища.</w:t>
            </w:r>
            <w:r w:rsidR="00490D6C">
              <w:rPr>
                <w:rFonts w:ascii="Times New Roman" w:eastAsia="Times New Roman" w:hAnsi="Times New Roman" w:cs="Times New Roman"/>
              </w:rPr>
              <w:t xml:space="preserve"> Проверяют по ключам.</w:t>
            </w:r>
          </w:p>
          <w:p w:rsidR="00CD5737" w:rsidRPr="00E82514" w:rsidRDefault="00CD5737" w:rsidP="009D7013">
            <w:pPr>
              <w:rPr>
                <w:rFonts w:ascii="Times New Roman" w:eastAsia="Times New Roman" w:hAnsi="Times New Roman" w:cs="Times New Roman"/>
              </w:rPr>
            </w:pPr>
            <w:r w:rsidRPr="00E8251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5-</w:t>
            </w:r>
            <w:r w:rsidRPr="00E82514">
              <w:rPr>
                <w:rFonts w:ascii="Times New Roman" w:eastAsia="Times New Roman" w:hAnsi="Times New Roman" w:cs="Times New Roman"/>
              </w:rPr>
              <w:t xml:space="preserve">  "5"      </w:t>
            </w:r>
            <w:r>
              <w:rPr>
                <w:rFonts w:ascii="Times New Roman" w:eastAsia="Times New Roman" w:hAnsi="Times New Roman" w:cs="Times New Roman"/>
              </w:rPr>
              <w:t>4-</w:t>
            </w:r>
            <w:r w:rsidRPr="00E82514">
              <w:rPr>
                <w:rFonts w:ascii="Times New Roman" w:eastAsia="Times New Roman" w:hAnsi="Times New Roman" w:cs="Times New Roman"/>
              </w:rPr>
              <w:t xml:space="preserve"> "4"    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E82514">
              <w:rPr>
                <w:rFonts w:ascii="Times New Roman" w:eastAsia="Times New Roman" w:hAnsi="Times New Roman" w:cs="Times New Roman"/>
              </w:rPr>
              <w:t xml:space="preserve"> - "3"    </w:t>
            </w:r>
            <w:r>
              <w:rPr>
                <w:rFonts w:ascii="Times New Roman" w:eastAsia="Times New Roman" w:hAnsi="Times New Roman" w:cs="Times New Roman"/>
              </w:rPr>
              <w:t>0-2</w:t>
            </w:r>
            <w:r w:rsidRPr="00E82514">
              <w:rPr>
                <w:rFonts w:ascii="Times New Roman" w:eastAsia="Times New Roman" w:hAnsi="Times New Roman" w:cs="Times New Roman"/>
              </w:rPr>
              <w:t xml:space="preserve"> - "2"</w:t>
            </w:r>
          </w:p>
          <w:p w:rsidR="00CD5737" w:rsidRDefault="00CD5737" w:rsidP="009D7013">
            <w:pPr>
              <w:rPr>
                <w:rFonts w:ascii="Times New Roman" w:eastAsia="Times New Roman" w:hAnsi="Times New Roman" w:cs="Times New Roman"/>
              </w:rPr>
            </w:pPr>
            <w:r w:rsidRPr="00E82514">
              <w:rPr>
                <w:rFonts w:ascii="Times New Roman" w:eastAsia="Times New Roman" w:hAnsi="Times New Roman" w:cs="Times New Roman"/>
              </w:rPr>
              <w:t xml:space="preserve">    Поставьте оценку в листок контроля.</w:t>
            </w:r>
          </w:p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 товарищу, где он допустил ошибку и поясни, как ее исправить.</w:t>
            </w:r>
          </w:p>
          <w:p w:rsidR="00CD5737" w:rsidRPr="007A6CD7" w:rsidRDefault="007A6CD7" w:rsidP="007A6CD7">
            <w:pPr>
              <w:spacing w:after="0"/>
              <w:ind w:firstLine="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490D6C" w:rsidRPr="007A6CD7">
              <w:rPr>
                <w:rFonts w:ascii="Times New Roman" w:hAnsi="Times New Roman" w:cs="Times New Roman"/>
                <w:sz w:val="24"/>
                <w:szCs w:val="24"/>
              </w:rPr>
              <w:t>авайте и</w:t>
            </w:r>
            <w:r w:rsidR="00CD5737" w:rsidRPr="007A6CD7">
              <w:rPr>
                <w:rFonts w:ascii="Times New Roman" w:hAnsi="Times New Roman" w:cs="Times New Roman"/>
                <w:sz w:val="24"/>
                <w:szCs w:val="24"/>
              </w:rPr>
              <w:t>зобра</w:t>
            </w:r>
            <w:r w:rsidR="00490D6C" w:rsidRPr="007A6CD7">
              <w:rPr>
                <w:rFonts w:ascii="Times New Roman" w:hAnsi="Times New Roman" w:cs="Times New Roman"/>
                <w:sz w:val="24"/>
                <w:szCs w:val="24"/>
              </w:rPr>
              <w:t xml:space="preserve">зим положительные и отрицательные  </w:t>
            </w:r>
            <w:r w:rsidR="0046732E" w:rsidRPr="007A6CD7">
              <w:rPr>
                <w:rFonts w:ascii="Times New Roman" w:hAnsi="Times New Roman" w:cs="Times New Roman"/>
                <w:sz w:val="24"/>
                <w:szCs w:val="24"/>
              </w:rPr>
              <w:t xml:space="preserve"> чис</w:t>
            </w:r>
            <w:r w:rsidR="00CD5737" w:rsidRPr="007A6CD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90D6C" w:rsidRPr="007A6C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D5737" w:rsidRPr="007A6CD7">
              <w:rPr>
                <w:rFonts w:ascii="Times New Roman" w:hAnsi="Times New Roman" w:cs="Times New Roman"/>
                <w:sz w:val="24"/>
                <w:szCs w:val="24"/>
              </w:rPr>
              <w:t xml:space="preserve"> на координатной оси</w:t>
            </w:r>
            <w:r w:rsidR="00490D6C" w:rsidRPr="007A6C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0D6C" w:rsidRPr="007A6CD7" w:rsidRDefault="00490D6C" w:rsidP="007A6C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D7">
              <w:rPr>
                <w:rFonts w:ascii="Times New Roman" w:hAnsi="Times New Roman" w:cs="Times New Roman"/>
                <w:sz w:val="24"/>
                <w:szCs w:val="24"/>
              </w:rPr>
              <w:t xml:space="preserve">    Для этого нам нужно следовать следующему алгоритму.</w:t>
            </w:r>
          </w:p>
          <w:p w:rsidR="00CD5737" w:rsidRPr="002E5DF6" w:rsidRDefault="00CD5737" w:rsidP="009D7013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F6">
              <w:rPr>
                <w:rFonts w:ascii="Times New Roman" w:hAnsi="Times New Roman" w:cs="Times New Roman"/>
                <w:sz w:val="24"/>
                <w:szCs w:val="24"/>
              </w:rPr>
              <w:t>Проведём прямую. Отметим на ней точку 0 (ноль) и примем эту точку за начало отсчёта.</w:t>
            </w:r>
          </w:p>
          <w:p w:rsidR="00CD5737" w:rsidRPr="002E5DF6" w:rsidRDefault="00CD5737" w:rsidP="009D7013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F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19350" cy="514350"/>
                  <wp:effectExtent l="0" t="0" r="0" b="0"/>
                  <wp:docPr id="1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425254" cy="51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D5737" w:rsidRPr="002E5DF6" w:rsidRDefault="00CD5737" w:rsidP="009D7013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F6">
              <w:rPr>
                <w:rFonts w:ascii="Times New Roman" w:hAnsi="Times New Roman" w:cs="Times New Roman"/>
                <w:sz w:val="24"/>
                <w:szCs w:val="24"/>
              </w:rPr>
              <w:t xml:space="preserve">Укажем стрелкой направление движения </w:t>
            </w:r>
            <w:proofErr w:type="gramStart"/>
            <w:r w:rsidRPr="002E5D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E5DF6">
              <w:rPr>
                <w:rFonts w:ascii="Times New Roman" w:hAnsi="Times New Roman" w:cs="Times New Roman"/>
                <w:sz w:val="24"/>
                <w:szCs w:val="24"/>
              </w:rPr>
              <w:t xml:space="preserve"> прямой вправо от начала координат. В этом направлении от точки 0 будем откладывать положительные числа.</w:t>
            </w:r>
          </w:p>
          <w:p w:rsidR="00CD5737" w:rsidRPr="002E5DF6" w:rsidRDefault="00CD5737" w:rsidP="009D7013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F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09825" cy="552450"/>
                  <wp:effectExtent l="0" t="0" r="9525" b="0"/>
                  <wp:docPr id="1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415706" cy="553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D5737" w:rsidRPr="002E5DF6" w:rsidRDefault="00CD5737" w:rsidP="009D7013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F6">
              <w:rPr>
                <w:rFonts w:ascii="Times New Roman" w:hAnsi="Times New Roman" w:cs="Times New Roman"/>
                <w:sz w:val="24"/>
                <w:szCs w:val="24"/>
              </w:rPr>
              <w:t>То есть положительными называют уже известные нам числа, кроме нуля. Иногда положительные числа записывают со знаком «+». Например, «+8».</w:t>
            </w:r>
          </w:p>
          <w:p w:rsidR="00CD5737" w:rsidRPr="002E5DF6" w:rsidRDefault="00CD5737" w:rsidP="009D7013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краткости записи знак «+» перед положительным числом обычно опускают и вместо «+8» пишут просто 8.</w:t>
            </w:r>
          </w:p>
          <w:p w:rsidR="00CD5737" w:rsidRPr="002E5DF6" w:rsidRDefault="00CD5737" w:rsidP="009D7013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F6">
              <w:rPr>
                <w:rFonts w:ascii="Times New Roman" w:hAnsi="Times New Roman" w:cs="Times New Roman"/>
                <w:sz w:val="24"/>
                <w:szCs w:val="24"/>
              </w:rPr>
              <w:t>Поэтому «+3» и «3» — это одно и то же число, только по-разному обозначенное.</w:t>
            </w:r>
          </w:p>
          <w:p w:rsidR="00CD5737" w:rsidRPr="002E5DF6" w:rsidRDefault="00CD5737" w:rsidP="009D7013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F6">
              <w:rPr>
                <w:rFonts w:ascii="Times New Roman" w:hAnsi="Times New Roman" w:cs="Times New Roman"/>
                <w:sz w:val="24"/>
                <w:szCs w:val="24"/>
              </w:rPr>
              <w:t>Выберем какой-либо отрезок, длину которого примем за единицу и отложим его несколько раз вправо от точки 0. В конце первого отрезка записывается число 1, в конце второго — число 2 и т.д.</w:t>
            </w:r>
          </w:p>
          <w:p w:rsidR="00CD5737" w:rsidRPr="002E5DF6" w:rsidRDefault="00CD5737" w:rsidP="009D7013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F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24433" cy="670560"/>
                  <wp:effectExtent l="19050" t="0" r="4467" b="0"/>
                  <wp:docPr id="1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624433" cy="670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D5737" w:rsidRPr="002E5DF6" w:rsidRDefault="00CD5737" w:rsidP="009D7013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F6">
              <w:rPr>
                <w:rFonts w:ascii="Times New Roman" w:hAnsi="Times New Roman" w:cs="Times New Roman"/>
                <w:sz w:val="24"/>
                <w:szCs w:val="24"/>
              </w:rPr>
              <w:t>Отложив единичный отрезок влево от начала отсчёта получим отрицательные числа: −1; −2; и т.д.</w:t>
            </w:r>
          </w:p>
          <w:p w:rsidR="00CD5737" w:rsidRPr="002E5DF6" w:rsidRDefault="00CD5737" w:rsidP="009D7013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F6">
              <w:rPr>
                <w:rFonts w:ascii="Times New Roman" w:hAnsi="Times New Roman" w:cs="Times New Roman"/>
                <w:sz w:val="24"/>
                <w:szCs w:val="24"/>
              </w:rPr>
              <w:t>Отрицательные числа используют для обозначения различных величин, таких как: температура (ниже нуля), расход — то есть отрицательный доход, глубина — отрицательная высота и другие.</w:t>
            </w:r>
          </w:p>
          <w:p w:rsidR="00CD5737" w:rsidRPr="002E5DF6" w:rsidRDefault="00CD5737" w:rsidP="009D7013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F6">
              <w:rPr>
                <w:rFonts w:ascii="Times New Roman" w:hAnsi="Times New Roman" w:cs="Times New Roman"/>
                <w:sz w:val="24"/>
                <w:szCs w:val="24"/>
              </w:rPr>
              <w:t>Как видно из рисунка, отрицательные числа — это уже известные нам числа, только со знаком «минус»: −8; −5,25 и т.д.</w:t>
            </w:r>
          </w:p>
          <w:p w:rsidR="00CD5737" w:rsidRPr="002E5DF6" w:rsidRDefault="00CD5737" w:rsidP="009D7013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F6">
              <w:rPr>
                <w:rFonts w:ascii="Times New Roman" w:hAnsi="Times New Roman" w:cs="Times New Roman"/>
                <w:sz w:val="24"/>
                <w:szCs w:val="24"/>
              </w:rPr>
              <w:t xml:space="preserve">Числовую ось обычно располагают горизонтально или вертикально. Если </w:t>
            </w:r>
            <w:proofErr w:type="gramStart"/>
            <w:r w:rsidRPr="002E5DF6">
              <w:rPr>
                <w:rFonts w:ascii="Times New Roman" w:hAnsi="Times New Roman" w:cs="Times New Roman"/>
                <w:sz w:val="24"/>
                <w:szCs w:val="24"/>
              </w:rPr>
              <w:t>координатная</w:t>
            </w:r>
            <w:proofErr w:type="gramEnd"/>
            <w:r w:rsidRPr="002E5DF6">
              <w:rPr>
                <w:rFonts w:ascii="Times New Roman" w:hAnsi="Times New Roman" w:cs="Times New Roman"/>
                <w:sz w:val="24"/>
                <w:szCs w:val="24"/>
              </w:rPr>
              <w:t xml:space="preserve"> прямая расположена вертикально, то направление вверх от начала отсчёта обычно считают положительным, а вниз от начала отсчёта — отрицательным. Стрелкой указывают положительное направление.</w:t>
            </w:r>
            <w:r w:rsidRPr="002E5DF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2E5DF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619375" cy="1165860"/>
                  <wp:effectExtent l="19050" t="0" r="9525" b="0"/>
                  <wp:docPr id="17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1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619375" cy="1165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6732E" w:rsidRDefault="0046732E" w:rsidP="009D7013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Запишем определение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</w:p>
          <w:p w:rsidR="00CD5737" w:rsidRPr="002E5DF6" w:rsidRDefault="00CD5737" w:rsidP="009D7013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F6">
              <w:rPr>
                <w:rFonts w:ascii="Times New Roman" w:hAnsi="Times New Roman" w:cs="Times New Roman"/>
                <w:sz w:val="24"/>
                <w:szCs w:val="24"/>
              </w:rPr>
              <w:t>Прямая, на которой отмечено:</w:t>
            </w:r>
          </w:p>
          <w:p w:rsidR="00CD5737" w:rsidRPr="002E5DF6" w:rsidRDefault="00CD5737" w:rsidP="00CD5737">
            <w:pPr>
              <w:pStyle w:val="a6"/>
              <w:numPr>
                <w:ilvl w:val="0"/>
                <w:numId w:val="7"/>
              </w:numPr>
              <w:tabs>
                <w:tab w:val="left" w:pos="851"/>
              </w:tabs>
              <w:suppressAutoHyphens w:val="0"/>
              <w:spacing w:after="0"/>
              <w:ind w:left="0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DF6">
              <w:rPr>
                <w:rFonts w:ascii="Times New Roman" w:hAnsi="Times New Roman"/>
                <w:sz w:val="24"/>
                <w:szCs w:val="24"/>
              </w:rPr>
              <w:t>начало отсчёта (точка 0);</w:t>
            </w:r>
          </w:p>
          <w:p w:rsidR="00CD5737" w:rsidRPr="002E5DF6" w:rsidRDefault="00CD5737" w:rsidP="00CD5737">
            <w:pPr>
              <w:pStyle w:val="a6"/>
              <w:numPr>
                <w:ilvl w:val="0"/>
                <w:numId w:val="7"/>
              </w:numPr>
              <w:tabs>
                <w:tab w:val="left" w:pos="851"/>
              </w:tabs>
              <w:suppressAutoHyphens w:val="0"/>
              <w:spacing w:after="0"/>
              <w:ind w:left="0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DF6">
              <w:rPr>
                <w:rFonts w:ascii="Times New Roman" w:hAnsi="Times New Roman"/>
                <w:sz w:val="24"/>
                <w:szCs w:val="24"/>
              </w:rPr>
              <w:t>единичный отрезок;</w:t>
            </w:r>
          </w:p>
          <w:p w:rsidR="00CD5737" w:rsidRPr="002E5DF6" w:rsidRDefault="00CD5737" w:rsidP="00CD5737">
            <w:pPr>
              <w:pStyle w:val="a6"/>
              <w:numPr>
                <w:ilvl w:val="0"/>
                <w:numId w:val="7"/>
              </w:numPr>
              <w:tabs>
                <w:tab w:val="left" w:pos="851"/>
              </w:tabs>
              <w:suppressAutoHyphens w:val="0"/>
              <w:spacing w:after="0"/>
              <w:ind w:left="0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DF6">
              <w:rPr>
                <w:rFonts w:ascii="Times New Roman" w:hAnsi="Times New Roman"/>
                <w:sz w:val="24"/>
                <w:szCs w:val="24"/>
              </w:rPr>
              <w:t xml:space="preserve">стрелкой указано положительное направление; </w:t>
            </w:r>
          </w:p>
          <w:p w:rsidR="00CD5737" w:rsidRPr="00CD5737" w:rsidRDefault="00CD5737" w:rsidP="00CD57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F6">
              <w:rPr>
                <w:rFonts w:ascii="Times New Roman" w:hAnsi="Times New Roman" w:cs="Times New Roman"/>
                <w:b/>
                <w:sz w:val="24"/>
                <w:szCs w:val="24"/>
              </w:rPr>
              <w:t>называется координатной прямой или числовой осью.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в тетрадях записывают ответы диктанта.</w:t>
            </w:r>
          </w:p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тетрадями, проверяют работу товарища по парте, выставляют отметки.</w:t>
            </w:r>
          </w:p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Выставляют оценку в листок контроля.</w:t>
            </w:r>
          </w:p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записывают алгоритм. </w:t>
            </w:r>
          </w:p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Чертят координатную прямую.</w:t>
            </w:r>
          </w:p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Структурирование учебной информации и знаний.</w:t>
            </w:r>
          </w:p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Выделение и осознание учащимися того, что уже усвоено и что еще подлежит усвоению, осознание качества и уровня усвоения.</w:t>
            </w:r>
          </w:p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и заинтересованное участие каждого ученика.</w:t>
            </w:r>
          </w:p>
          <w:p w:rsidR="00CD5737" w:rsidRDefault="00CD5737" w:rsidP="009D7013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способности к эмоциональному решению задач.</w:t>
            </w:r>
          </w:p>
        </w:tc>
      </w:tr>
      <w:tr w:rsidR="00CD5737" w:rsidTr="009D7013">
        <w:trPr>
          <w:trHeight w:val="557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</w:rPr>
            </w:pPr>
          </w:p>
          <w:p w:rsidR="00CD5737" w:rsidRPr="000A43C2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proofErr w:type="spellStart"/>
            <w:r w:rsidRPr="000A43C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737" w:rsidRPr="002E5DF6" w:rsidRDefault="00CD5737" w:rsidP="009D7013">
            <w:pPr>
              <w:pStyle w:val="a4"/>
              <w:shd w:val="clear" w:color="auto" w:fill="FFFFFF"/>
              <w:spacing w:before="0" w:beforeAutospacing="0" w:after="0" w:afterAutospacing="0"/>
              <w:ind w:firstLine="108"/>
              <w:rPr>
                <w:color w:val="000000"/>
              </w:rPr>
            </w:pPr>
            <w:r w:rsidRPr="002E5DF6">
              <w:rPr>
                <w:color w:val="000000"/>
              </w:rPr>
              <w:t>Шеей крутим осторожно -</w:t>
            </w:r>
          </w:p>
          <w:p w:rsidR="00CD5737" w:rsidRPr="002E5DF6" w:rsidRDefault="00CD5737" w:rsidP="009D7013">
            <w:pPr>
              <w:pStyle w:val="a4"/>
              <w:shd w:val="clear" w:color="auto" w:fill="FFFFFF"/>
              <w:spacing w:before="0" w:beforeAutospacing="0" w:after="0" w:afterAutospacing="0"/>
              <w:ind w:firstLine="108"/>
              <w:rPr>
                <w:color w:val="000000"/>
              </w:rPr>
            </w:pPr>
            <w:r w:rsidRPr="002E5DF6">
              <w:rPr>
                <w:color w:val="000000"/>
              </w:rPr>
              <w:t>Голова кружиться может.</w:t>
            </w:r>
          </w:p>
          <w:p w:rsidR="00CD5737" w:rsidRPr="002E5DF6" w:rsidRDefault="00CD5737" w:rsidP="009D7013">
            <w:pPr>
              <w:pStyle w:val="a4"/>
              <w:shd w:val="clear" w:color="auto" w:fill="FFFFFF"/>
              <w:spacing w:before="0" w:beforeAutospacing="0" w:after="0" w:afterAutospacing="0"/>
              <w:ind w:firstLine="108"/>
              <w:rPr>
                <w:color w:val="000000"/>
              </w:rPr>
            </w:pPr>
            <w:r w:rsidRPr="002E5DF6">
              <w:rPr>
                <w:color w:val="000000"/>
              </w:rPr>
              <w:t>Влево смотрим - раз, два, три.</w:t>
            </w:r>
          </w:p>
          <w:p w:rsidR="00CD5737" w:rsidRPr="002E5DF6" w:rsidRDefault="00CD5737" w:rsidP="009D7013">
            <w:pPr>
              <w:pStyle w:val="a4"/>
              <w:shd w:val="clear" w:color="auto" w:fill="FFFFFF"/>
              <w:spacing w:before="0" w:beforeAutospacing="0" w:after="0" w:afterAutospacing="0"/>
              <w:ind w:firstLine="108"/>
              <w:rPr>
                <w:color w:val="000000"/>
              </w:rPr>
            </w:pPr>
            <w:r w:rsidRPr="002E5DF6">
              <w:rPr>
                <w:color w:val="000000"/>
              </w:rPr>
              <w:t>Так. И вправо посмотри.</w:t>
            </w:r>
          </w:p>
          <w:p w:rsidR="00CD5737" w:rsidRPr="002E5DF6" w:rsidRDefault="00CD5737" w:rsidP="009D7013">
            <w:pPr>
              <w:pStyle w:val="a4"/>
              <w:shd w:val="clear" w:color="auto" w:fill="FFFFFF"/>
              <w:spacing w:before="0" w:beforeAutospacing="0" w:after="0" w:afterAutospacing="0"/>
              <w:ind w:firstLine="108"/>
              <w:rPr>
                <w:color w:val="000000"/>
              </w:rPr>
            </w:pPr>
            <w:r w:rsidRPr="002E5DF6">
              <w:rPr>
                <w:color w:val="000000"/>
              </w:rPr>
              <w:t>(Вращение головой вправо и влево.)</w:t>
            </w:r>
          </w:p>
          <w:p w:rsidR="00CD5737" w:rsidRPr="002E5DF6" w:rsidRDefault="00CD5737" w:rsidP="009D7013">
            <w:pPr>
              <w:pStyle w:val="a4"/>
              <w:shd w:val="clear" w:color="auto" w:fill="FFFFFF"/>
              <w:spacing w:before="0" w:beforeAutospacing="0" w:after="0" w:afterAutospacing="0"/>
              <w:ind w:firstLine="108"/>
              <w:rPr>
                <w:color w:val="000000"/>
              </w:rPr>
            </w:pPr>
            <w:r w:rsidRPr="002E5DF6">
              <w:rPr>
                <w:color w:val="000000"/>
              </w:rPr>
              <w:t>Вверх потянемся, пройдёмся, (Потягивания — руки вверх, ходьба на месте.)</w:t>
            </w:r>
          </w:p>
          <w:p w:rsidR="00CD5737" w:rsidRPr="002E5DF6" w:rsidRDefault="00CD5737" w:rsidP="009D7013">
            <w:pPr>
              <w:pStyle w:val="a4"/>
              <w:shd w:val="clear" w:color="auto" w:fill="FFFFFF"/>
              <w:spacing w:before="0" w:beforeAutospacing="0" w:after="0" w:afterAutospacing="0"/>
              <w:ind w:firstLine="108"/>
              <w:rPr>
                <w:color w:val="000000"/>
              </w:rPr>
            </w:pPr>
            <w:r w:rsidRPr="002E5DF6">
              <w:rPr>
                <w:color w:val="000000"/>
              </w:rPr>
              <w:t>И за парты вновь вернёмся.</w:t>
            </w:r>
          </w:p>
          <w:p w:rsidR="00CD5737" w:rsidRPr="002E5DF6" w:rsidRDefault="00CD5737" w:rsidP="009D7013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rPr>
                <w:color w:val="000000"/>
              </w:rPr>
            </w:pPr>
            <w:r w:rsidRPr="002E5DF6">
              <w:rPr>
                <w:color w:val="000000"/>
              </w:rPr>
              <w:t>(Дети садятся за парты.)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737" w:rsidRPr="002471EC" w:rsidRDefault="00CD5737" w:rsidP="009D7013">
            <w:pPr>
              <w:jc w:val="both"/>
              <w:rPr>
                <w:rFonts w:ascii="Times New Roman" w:hAnsi="Times New Roman" w:cs="Times New Roman"/>
              </w:rPr>
            </w:pPr>
            <w:r w:rsidRPr="002471EC">
              <w:rPr>
                <w:rFonts w:ascii="Times New Roman" w:hAnsi="Times New Roman" w:cs="Times New Roman"/>
              </w:rPr>
              <w:t>Ученики за учителем повторяют движения</w:t>
            </w:r>
          </w:p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737" w:rsidRPr="008C3D4C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737" w:rsidTr="009D7013">
        <w:trPr>
          <w:trHeight w:val="119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737" w:rsidRPr="000C29B1" w:rsidRDefault="00CD5737" w:rsidP="009D7013">
            <w:pPr>
              <w:pStyle w:val="a4"/>
              <w:shd w:val="clear" w:color="auto" w:fill="FFFFFF"/>
              <w:spacing w:before="0" w:beforeAutospacing="0" w:after="125" w:afterAutospacing="0"/>
              <w:rPr>
                <w:color w:val="000000"/>
              </w:rPr>
            </w:pPr>
            <w:r w:rsidRPr="000C29B1">
              <w:rPr>
                <w:iCs/>
                <w:color w:val="000000"/>
              </w:rPr>
              <w:t>5.Применение знаний и умений в новой ситуации</w:t>
            </w:r>
          </w:p>
          <w:p w:rsidR="00CD5737" w:rsidRPr="002E5DF6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737" w:rsidRDefault="00CD5737" w:rsidP="009D7013">
            <w:pPr>
              <w:tabs>
                <w:tab w:val="left" w:pos="180"/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Выполним номера</w:t>
            </w:r>
            <w:r w:rsidR="0046732E">
              <w:rPr>
                <w:rFonts w:ascii="Times New Roman" w:hAnsi="Times New Roman" w:cs="Times New Roman"/>
                <w:sz w:val="24"/>
                <w:szCs w:val="24"/>
              </w:rPr>
              <w:t xml:space="preserve"> из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тетрадях и у доски.</w:t>
            </w:r>
          </w:p>
          <w:p w:rsidR="00CD5737" w:rsidRPr="000A43C2" w:rsidRDefault="00CD5737" w:rsidP="00CD5737">
            <w:pPr>
              <w:pStyle w:val="a6"/>
              <w:numPr>
                <w:ilvl w:val="0"/>
                <w:numId w:val="8"/>
              </w:numPr>
              <w:tabs>
                <w:tab w:val="left" w:pos="108"/>
                <w:tab w:val="left" w:pos="250"/>
                <w:tab w:val="left" w:pos="395"/>
                <w:tab w:val="left" w:pos="851"/>
              </w:tabs>
              <w:suppressAutoHyphens w:val="0"/>
              <w:spacing w:after="0" w:line="259" w:lineRule="auto"/>
              <w:ind w:left="108" w:firstLine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3C2">
              <w:rPr>
                <w:rFonts w:ascii="Times New Roman" w:hAnsi="Times New Roman"/>
                <w:sz w:val="24"/>
                <w:szCs w:val="24"/>
              </w:rPr>
              <w:t>Зададим координатную прямую, примем за единичный отрезок 1 клетку. Отметим на этой прямой точки</w:t>
            </w:r>
            <w:proofErr w:type="gramStart"/>
            <w:r w:rsidRPr="000A43C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0A43C2">
              <w:rPr>
                <w:rFonts w:ascii="Times New Roman" w:hAnsi="Times New Roman"/>
                <w:sz w:val="24"/>
                <w:szCs w:val="24"/>
              </w:rPr>
              <w:t xml:space="preserve"> (2), </w:t>
            </w:r>
            <w:r w:rsidRPr="000A43C2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0A43C2">
              <w:rPr>
                <w:rFonts w:ascii="Times New Roman" w:hAnsi="Times New Roman"/>
                <w:sz w:val="24"/>
                <w:szCs w:val="24"/>
              </w:rPr>
              <w:t xml:space="preserve"> (-3), </w:t>
            </w:r>
            <w:r w:rsidRPr="000A43C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A43C2">
              <w:rPr>
                <w:rFonts w:ascii="Times New Roman" w:hAnsi="Times New Roman"/>
                <w:sz w:val="24"/>
                <w:szCs w:val="24"/>
              </w:rPr>
              <w:t xml:space="preserve"> (7), </w:t>
            </w:r>
            <w:r w:rsidRPr="000A43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0A43C2">
              <w:rPr>
                <w:rFonts w:ascii="Times New Roman" w:hAnsi="Times New Roman"/>
                <w:sz w:val="24"/>
                <w:szCs w:val="24"/>
              </w:rPr>
              <w:t xml:space="preserve"> (-9), </w:t>
            </w:r>
            <w:r w:rsidRPr="000A43C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A43C2">
              <w:rPr>
                <w:rFonts w:ascii="Times New Roman" w:hAnsi="Times New Roman"/>
                <w:sz w:val="24"/>
                <w:szCs w:val="24"/>
              </w:rPr>
              <w:t xml:space="preserve"> (6), </w:t>
            </w:r>
            <w:r w:rsidRPr="000A43C2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0A43C2">
              <w:rPr>
                <w:rFonts w:ascii="Times New Roman" w:hAnsi="Times New Roman"/>
                <w:sz w:val="24"/>
                <w:szCs w:val="24"/>
              </w:rPr>
              <w:t xml:space="preserve"> (4), </w:t>
            </w:r>
            <w:r w:rsidRPr="000A43C2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0A43C2">
              <w:rPr>
                <w:rFonts w:ascii="Times New Roman" w:hAnsi="Times New Roman"/>
                <w:sz w:val="24"/>
                <w:szCs w:val="24"/>
              </w:rPr>
              <w:t xml:space="preserve"> (-5).</w:t>
            </w:r>
          </w:p>
          <w:p w:rsidR="00CD5737" w:rsidRPr="000A43C2" w:rsidRDefault="00CD5737" w:rsidP="00CD5737">
            <w:pPr>
              <w:pStyle w:val="a6"/>
              <w:numPr>
                <w:ilvl w:val="0"/>
                <w:numId w:val="8"/>
              </w:numPr>
              <w:tabs>
                <w:tab w:val="left" w:pos="108"/>
                <w:tab w:val="left" w:pos="250"/>
                <w:tab w:val="left" w:pos="395"/>
                <w:tab w:val="left" w:pos="851"/>
              </w:tabs>
              <w:suppressAutoHyphens w:val="0"/>
              <w:spacing w:after="0" w:line="259" w:lineRule="auto"/>
              <w:ind w:left="108" w:firstLine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3C2">
              <w:rPr>
                <w:rFonts w:ascii="Times New Roman" w:hAnsi="Times New Roman"/>
                <w:sz w:val="24"/>
                <w:szCs w:val="24"/>
              </w:rPr>
              <w:t>Начертите горизонтальную прямую  и отметьте на ней точки</w:t>
            </w:r>
            <w:proofErr w:type="gramStart"/>
            <w:r w:rsidRPr="000A43C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0A43C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A43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0A43C2">
              <w:rPr>
                <w:rFonts w:ascii="Times New Roman" w:hAnsi="Times New Roman"/>
                <w:sz w:val="24"/>
                <w:szCs w:val="24"/>
              </w:rPr>
              <w:t xml:space="preserve"> так, чтобы </w:t>
            </w:r>
          </w:p>
          <w:p w:rsidR="00CD5737" w:rsidRPr="000A43C2" w:rsidRDefault="00CD5737" w:rsidP="009D7013">
            <w:pPr>
              <w:pStyle w:val="a6"/>
              <w:tabs>
                <w:tab w:val="left" w:pos="108"/>
                <w:tab w:val="left" w:pos="250"/>
                <w:tab w:val="left" w:pos="395"/>
                <w:tab w:val="left" w:pos="851"/>
              </w:tabs>
              <w:spacing w:after="0"/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3C2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0A43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0A43C2">
              <w:rPr>
                <w:rFonts w:ascii="Times New Roman" w:hAnsi="Times New Roman"/>
                <w:sz w:val="24"/>
                <w:szCs w:val="24"/>
              </w:rPr>
              <w:t xml:space="preserve"> была правее точки</w:t>
            </w:r>
            <w:proofErr w:type="gramStart"/>
            <w:r w:rsidRPr="000A43C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0A43C2">
              <w:rPr>
                <w:rFonts w:ascii="Times New Roman" w:hAnsi="Times New Roman"/>
                <w:sz w:val="24"/>
                <w:szCs w:val="24"/>
              </w:rPr>
              <w:t xml:space="preserve"> и А</w:t>
            </w:r>
            <w:r w:rsidRPr="000A43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0A43C2">
              <w:rPr>
                <w:rFonts w:ascii="Times New Roman" w:hAnsi="Times New Roman"/>
                <w:sz w:val="24"/>
                <w:szCs w:val="24"/>
              </w:rPr>
              <w:t xml:space="preserve"> = 6 см. Отметьте точку </w:t>
            </w:r>
            <w:r w:rsidRPr="000A43C2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0A43C2">
              <w:rPr>
                <w:rFonts w:ascii="Times New Roman" w:hAnsi="Times New Roman"/>
                <w:sz w:val="24"/>
                <w:szCs w:val="24"/>
              </w:rPr>
              <w:t xml:space="preserve"> – начало отсчета, если  А(1), а </w:t>
            </w:r>
            <w:r w:rsidRPr="000A43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0A43C2">
              <w:rPr>
                <w:rFonts w:ascii="Times New Roman" w:hAnsi="Times New Roman"/>
                <w:sz w:val="24"/>
                <w:szCs w:val="24"/>
              </w:rPr>
              <w:t xml:space="preserve"> (7).</w:t>
            </w:r>
          </w:p>
          <w:p w:rsidR="00CD5737" w:rsidRPr="000A43C2" w:rsidRDefault="00CD5737" w:rsidP="009D7013">
            <w:pPr>
              <w:pStyle w:val="a6"/>
              <w:tabs>
                <w:tab w:val="left" w:pos="108"/>
                <w:tab w:val="left" w:pos="250"/>
                <w:tab w:val="left" w:pos="395"/>
                <w:tab w:val="left" w:pos="851"/>
              </w:tabs>
              <w:spacing w:after="0"/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3C2">
              <w:rPr>
                <w:rFonts w:ascii="Times New Roman" w:hAnsi="Times New Roman"/>
                <w:sz w:val="24"/>
                <w:szCs w:val="24"/>
              </w:rPr>
              <w:t xml:space="preserve">б) А была левее точки </w:t>
            </w:r>
            <w:r w:rsidRPr="000A43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0A43C2">
              <w:rPr>
                <w:rFonts w:ascii="Times New Roman" w:hAnsi="Times New Roman"/>
                <w:sz w:val="24"/>
                <w:szCs w:val="24"/>
              </w:rPr>
              <w:t xml:space="preserve"> и расстояние между ними </w:t>
            </w:r>
            <w:r w:rsidRPr="000A43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составляло 5 см. Отметьте точку </w:t>
            </w:r>
            <w:r w:rsidRPr="000A43C2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0A43C2">
              <w:rPr>
                <w:rFonts w:ascii="Times New Roman" w:hAnsi="Times New Roman"/>
                <w:sz w:val="24"/>
                <w:szCs w:val="24"/>
              </w:rPr>
              <w:t xml:space="preserve"> – начало отсчета, если</w:t>
            </w:r>
            <w:proofErr w:type="gramStart"/>
            <w:r w:rsidRPr="000A43C2">
              <w:rPr>
                <w:rFonts w:ascii="Times New Roman" w:hAnsi="Times New Roman"/>
                <w:sz w:val="24"/>
                <w:szCs w:val="24"/>
              </w:rPr>
              <w:t xml:space="preserve">  А</w:t>
            </w:r>
            <w:proofErr w:type="gramEnd"/>
            <w:r w:rsidRPr="000A43C2">
              <w:rPr>
                <w:rFonts w:ascii="Times New Roman" w:hAnsi="Times New Roman"/>
                <w:sz w:val="24"/>
                <w:szCs w:val="24"/>
              </w:rPr>
              <w:t xml:space="preserve">(-3), а </w:t>
            </w:r>
            <w:r w:rsidRPr="000A43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0A43C2">
              <w:rPr>
                <w:rFonts w:ascii="Times New Roman" w:hAnsi="Times New Roman"/>
                <w:sz w:val="24"/>
                <w:szCs w:val="24"/>
              </w:rPr>
              <w:t xml:space="preserve"> (2).</w:t>
            </w:r>
          </w:p>
          <w:p w:rsidR="00CD5737" w:rsidRPr="002E5DF6" w:rsidRDefault="00CD5737" w:rsidP="009D70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Учащиеся выполняют задания.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737" w:rsidTr="009D7013">
        <w:trPr>
          <w:trHeight w:val="6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6</w:t>
            </w:r>
            <w:r w:rsidRPr="00F866B1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737" w:rsidRPr="000A43C2" w:rsidRDefault="00CD5737" w:rsidP="009D7013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4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43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вариант</w:t>
            </w:r>
          </w:p>
          <w:p w:rsidR="00CD5737" w:rsidRPr="000A43C2" w:rsidRDefault="00CD5737" w:rsidP="009D7013">
            <w:pPr>
              <w:tabs>
                <w:tab w:val="left" w:pos="142"/>
                <w:tab w:val="left" w:pos="284"/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C2">
              <w:rPr>
                <w:rFonts w:ascii="Times New Roman" w:hAnsi="Times New Roman" w:cs="Times New Roman"/>
                <w:sz w:val="24"/>
                <w:szCs w:val="24"/>
              </w:rPr>
              <w:t>1. Начертите координатную прямую, приняв за единичный отрезок две клетки тетради. Отметьте на этой прямой точки</w:t>
            </w:r>
            <w:proofErr w:type="gramStart"/>
            <w:r w:rsidRPr="000A43C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A43C2">
              <w:rPr>
                <w:rFonts w:ascii="Times New Roman" w:hAnsi="Times New Roman" w:cs="Times New Roman"/>
                <w:sz w:val="24"/>
                <w:szCs w:val="24"/>
              </w:rPr>
              <w:t xml:space="preserve">(2), </w:t>
            </w:r>
            <w:r w:rsidRPr="000A4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A43C2">
              <w:rPr>
                <w:rFonts w:ascii="Times New Roman" w:hAnsi="Times New Roman" w:cs="Times New Roman"/>
                <w:sz w:val="24"/>
                <w:szCs w:val="24"/>
              </w:rPr>
              <w:t xml:space="preserve">(-3), </w:t>
            </w:r>
            <w:r w:rsidRPr="000A4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A43C2">
              <w:rPr>
                <w:rFonts w:ascii="Times New Roman" w:hAnsi="Times New Roman" w:cs="Times New Roman"/>
                <w:sz w:val="24"/>
                <w:szCs w:val="24"/>
              </w:rPr>
              <w:t xml:space="preserve">(-1), </w:t>
            </w:r>
            <w:r w:rsidRPr="000A4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A43C2">
              <w:rPr>
                <w:rFonts w:ascii="Times New Roman" w:hAnsi="Times New Roman" w:cs="Times New Roman"/>
                <w:sz w:val="24"/>
                <w:szCs w:val="24"/>
              </w:rPr>
              <w:t xml:space="preserve">(3), </w:t>
            </w:r>
            <w:r w:rsidRPr="000A4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A43C2">
              <w:rPr>
                <w:rFonts w:ascii="Times New Roman" w:hAnsi="Times New Roman" w:cs="Times New Roman"/>
                <w:sz w:val="24"/>
                <w:szCs w:val="24"/>
              </w:rPr>
              <w:t xml:space="preserve">(-2), </w:t>
            </w:r>
            <w:r w:rsidRPr="000A4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0A43C2">
              <w:rPr>
                <w:rFonts w:ascii="Times New Roman" w:hAnsi="Times New Roman" w:cs="Times New Roman"/>
                <w:sz w:val="24"/>
                <w:szCs w:val="24"/>
              </w:rPr>
              <w:t xml:space="preserve">(-6), </w:t>
            </w:r>
            <w:r w:rsidRPr="000A4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A43C2">
              <w:rPr>
                <w:rFonts w:ascii="Times New Roman" w:hAnsi="Times New Roman" w:cs="Times New Roman"/>
                <w:sz w:val="24"/>
                <w:szCs w:val="24"/>
              </w:rPr>
              <w:t>(-5).</w:t>
            </w:r>
          </w:p>
          <w:p w:rsidR="00CD5737" w:rsidRPr="000A43C2" w:rsidRDefault="00CD5737" w:rsidP="009D7013">
            <w:pPr>
              <w:tabs>
                <w:tab w:val="left" w:pos="284"/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C2">
              <w:rPr>
                <w:rFonts w:ascii="Times New Roman" w:hAnsi="Times New Roman" w:cs="Times New Roman"/>
                <w:sz w:val="24"/>
                <w:szCs w:val="24"/>
              </w:rPr>
              <w:t xml:space="preserve">2. Начертите горизонтальную прямую и отметьте на ней точку </w:t>
            </w:r>
            <w:r w:rsidRPr="000A4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A43C2">
              <w:rPr>
                <w:rFonts w:ascii="Times New Roman" w:hAnsi="Times New Roman" w:cs="Times New Roman"/>
                <w:sz w:val="24"/>
                <w:szCs w:val="24"/>
              </w:rPr>
              <w:t xml:space="preserve">. Правее точки </w:t>
            </w:r>
            <w:r w:rsidRPr="000A4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A43C2">
              <w:rPr>
                <w:rFonts w:ascii="Times New Roman" w:hAnsi="Times New Roman" w:cs="Times New Roman"/>
                <w:sz w:val="24"/>
                <w:szCs w:val="24"/>
              </w:rPr>
              <w:t xml:space="preserve"> на расстоянии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0A43C2">
                <w:rPr>
                  <w:rFonts w:ascii="Times New Roman" w:hAnsi="Times New Roman" w:cs="Times New Roman"/>
                  <w:sz w:val="24"/>
                  <w:szCs w:val="24"/>
                </w:rPr>
                <w:t>3 см</w:t>
              </w:r>
            </w:smartTag>
            <w:r w:rsidRPr="000A43C2">
              <w:rPr>
                <w:rFonts w:ascii="Times New Roman" w:hAnsi="Times New Roman" w:cs="Times New Roman"/>
                <w:sz w:val="24"/>
                <w:szCs w:val="24"/>
              </w:rPr>
              <w:t xml:space="preserve">. отметьте точку </w:t>
            </w:r>
            <w:r w:rsidRPr="000A4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A43C2">
              <w:rPr>
                <w:rFonts w:ascii="Times New Roman" w:hAnsi="Times New Roman" w:cs="Times New Roman"/>
                <w:sz w:val="24"/>
                <w:szCs w:val="24"/>
              </w:rPr>
              <w:t xml:space="preserve">. Отметьте точку </w:t>
            </w:r>
            <w:r w:rsidRPr="000A4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A43C2">
              <w:rPr>
                <w:rFonts w:ascii="Times New Roman" w:hAnsi="Times New Roman" w:cs="Times New Roman"/>
                <w:sz w:val="24"/>
                <w:szCs w:val="24"/>
              </w:rPr>
              <w:t xml:space="preserve"> – начало отсчета, если </w:t>
            </w:r>
            <w:r w:rsidRPr="000A4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A43C2">
              <w:rPr>
                <w:rFonts w:ascii="Times New Roman" w:hAnsi="Times New Roman" w:cs="Times New Roman"/>
                <w:sz w:val="24"/>
                <w:szCs w:val="24"/>
              </w:rPr>
              <w:t xml:space="preserve"> (- 6), а  </w:t>
            </w:r>
            <w:r w:rsidRPr="000A4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A43C2">
              <w:rPr>
                <w:rFonts w:ascii="Times New Roman" w:hAnsi="Times New Roman" w:cs="Times New Roman"/>
                <w:sz w:val="24"/>
                <w:szCs w:val="24"/>
              </w:rPr>
              <w:t xml:space="preserve"> (- 3).</w:t>
            </w:r>
          </w:p>
          <w:p w:rsidR="00CD5737" w:rsidRPr="000A43C2" w:rsidRDefault="00CD5737" w:rsidP="009D7013">
            <w:pPr>
              <w:tabs>
                <w:tab w:val="left" w:pos="284"/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4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43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вариант</w:t>
            </w:r>
          </w:p>
          <w:p w:rsidR="00CD5737" w:rsidRPr="000A43C2" w:rsidRDefault="00CD5737" w:rsidP="009D7013">
            <w:pPr>
              <w:tabs>
                <w:tab w:val="left" w:pos="284"/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C2">
              <w:rPr>
                <w:rFonts w:ascii="Times New Roman" w:hAnsi="Times New Roman" w:cs="Times New Roman"/>
                <w:sz w:val="24"/>
                <w:szCs w:val="24"/>
              </w:rPr>
              <w:t>1. Начертите координатную прямую, приняв за единичный отрезок длину двух  клеток тетради. Отметьте на этой прямой точки</w:t>
            </w:r>
            <w:proofErr w:type="gramStart"/>
            <w:r w:rsidRPr="000A43C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A43C2">
              <w:rPr>
                <w:rFonts w:ascii="Times New Roman" w:hAnsi="Times New Roman" w:cs="Times New Roman"/>
                <w:sz w:val="24"/>
                <w:szCs w:val="24"/>
              </w:rPr>
              <w:t xml:space="preserve">(3), </w:t>
            </w:r>
            <w:r w:rsidRPr="000A4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A43C2">
              <w:rPr>
                <w:rFonts w:ascii="Times New Roman" w:hAnsi="Times New Roman" w:cs="Times New Roman"/>
                <w:sz w:val="24"/>
                <w:szCs w:val="24"/>
              </w:rPr>
              <w:t xml:space="preserve">(-4), </w:t>
            </w:r>
            <w:r w:rsidRPr="000A4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A43C2">
              <w:rPr>
                <w:rFonts w:ascii="Times New Roman" w:hAnsi="Times New Roman" w:cs="Times New Roman"/>
                <w:sz w:val="24"/>
                <w:szCs w:val="24"/>
              </w:rPr>
              <w:t xml:space="preserve">(2),  </w:t>
            </w:r>
            <w:r w:rsidRPr="000A4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A43C2">
              <w:rPr>
                <w:rFonts w:ascii="Times New Roman" w:hAnsi="Times New Roman" w:cs="Times New Roman"/>
                <w:sz w:val="24"/>
                <w:szCs w:val="24"/>
              </w:rPr>
              <w:t xml:space="preserve">(1), </w:t>
            </w:r>
            <w:r w:rsidRPr="000A4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A43C2">
              <w:rPr>
                <w:rFonts w:ascii="Times New Roman" w:hAnsi="Times New Roman" w:cs="Times New Roman"/>
                <w:sz w:val="24"/>
                <w:szCs w:val="24"/>
              </w:rPr>
              <w:t xml:space="preserve">(-2), </w:t>
            </w:r>
            <w:r w:rsidRPr="000A4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0A43C2">
              <w:rPr>
                <w:rFonts w:ascii="Times New Roman" w:hAnsi="Times New Roman" w:cs="Times New Roman"/>
                <w:sz w:val="24"/>
                <w:szCs w:val="24"/>
              </w:rPr>
              <w:t xml:space="preserve">(-3), </w:t>
            </w:r>
            <w:r w:rsidRPr="000A4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A43C2">
              <w:rPr>
                <w:rFonts w:ascii="Times New Roman" w:hAnsi="Times New Roman" w:cs="Times New Roman"/>
                <w:sz w:val="24"/>
                <w:szCs w:val="24"/>
              </w:rPr>
              <w:t> (-1).</w:t>
            </w:r>
          </w:p>
          <w:p w:rsidR="00CD5737" w:rsidRPr="000A43C2" w:rsidRDefault="00CD5737" w:rsidP="009D7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C2">
              <w:rPr>
                <w:rFonts w:ascii="Times New Roman" w:hAnsi="Times New Roman" w:cs="Times New Roman"/>
                <w:sz w:val="24"/>
                <w:szCs w:val="24"/>
              </w:rPr>
              <w:t xml:space="preserve">2. Начертите горизонтальную прямую и отметьте на ней точки </w:t>
            </w:r>
            <w:r w:rsidRPr="000A4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A43C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A4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A43C2">
              <w:rPr>
                <w:rFonts w:ascii="Times New Roman" w:hAnsi="Times New Roman" w:cs="Times New Roman"/>
                <w:sz w:val="24"/>
                <w:szCs w:val="24"/>
              </w:rPr>
              <w:t xml:space="preserve"> так, чтобы </w:t>
            </w:r>
            <w:r w:rsidRPr="000A4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A43C2">
              <w:rPr>
                <w:rFonts w:ascii="Times New Roman" w:hAnsi="Times New Roman" w:cs="Times New Roman"/>
                <w:sz w:val="24"/>
                <w:szCs w:val="24"/>
              </w:rPr>
              <w:t xml:space="preserve"> была правее точки </w:t>
            </w:r>
            <w:r w:rsidRPr="000A4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A43C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A4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0A43C2">
              <w:rPr>
                <w:rFonts w:ascii="Times New Roman" w:hAnsi="Times New Roman" w:cs="Times New Roman"/>
                <w:sz w:val="24"/>
                <w:szCs w:val="24"/>
              </w:rPr>
              <w:t xml:space="preserve"> = 5 см. Отметьте точку </w:t>
            </w:r>
            <w:r w:rsidRPr="000A4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A43C2">
              <w:rPr>
                <w:rFonts w:ascii="Times New Roman" w:hAnsi="Times New Roman" w:cs="Times New Roman"/>
                <w:sz w:val="24"/>
                <w:szCs w:val="24"/>
              </w:rPr>
              <w:t xml:space="preserve"> – начало отсчета, если </w:t>
            </w:r>
            <w:r w:rsidRPr="000A4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A43C2">
              <w:rPr>
                <w:rFonts w:ascii="Times New Roman" w:hAnsi="Times New Roman" w:cs="Times New Roman"/>
                <w:sz w:val="24"/>
                <w:szCs w:val="24"/>
              </w:rPr>
              <w:t xml:space="preserve"> (-2), а </w:t>
            </w:r>
            <w:r w:rsidRPr="000A4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A43C2">
              <w:rPr>
                <w:rFonts w:ascii="Times New Roman" w:hAnsi="Times New Roman" w:cs="Times New Roman"/>
                <w:sz w:val="24"/>
                <w:szCs w:val="24"/>
              </w:rPr>
              <w:t xml:space="preserve"> (3). </w:t>
            </w:r>
          </w:p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в тетрадях работу.</w:t>
            </w:r>
          </w:p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контролировать процесс и результат учебной математической деятельности. </w:t>
            </w:r>
          </w:p>
          <w:p w:rsidR="00CD5737" w:rsidRDefault="00CD5737" w:rsidP="0046732E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 рациональных путей выполнения заданий. </w:t>
            </w:r>
          </w:p>
        </w:tc>
      </w:tr>
      <w:tr w:rsidR="00CD5737" w:rsidTr="009D7013">
        <w:trPr>
          <w:trHeight w:val="65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Домашнее задание.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286" w:rsidRPr="00443286" w:rsidRDefault="0046732E" w:rsidP="009D7013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286">
              <w:rPr>
                <w:rFonts w:ascii="Times New Roman" w:hAnsi="Times New Roman" w:cs="Times New Roman"/>
                <w:sz w:val="24"/>
                <w:szCs w:val="24"/>
              </w:rPr>
              <w:t>Разноуровне</w:t>
            </w:r>
            <w:r w:rsidR="00443286" w:rsidRPr="00443286">
              <w:rPr>
                <w:rFonts w:ascii="Times New Roman" w:hAnsi="Times New Roman" w:cs="Times New Roman"/>
                <w:sz w:val="24"/>
                <w:szCs w:val="24"/>
              </w:rPr>
              <w:t>вое</w:t>
            </w:r>
            <w:proofErr w:type="spellEnd"/>
            <w:r w:rsidR="00443286" w:rsidRPr="00443286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</w:t>
            </w:r>
            <w:proofErr w:type="gramStart"/>
            <w:r w:rsidR="00443286" w:rsidRPr="00443286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="00443286" w:rsidRPr="00443286">
              <w:rPr>
                <w:rFonts w:ascii="Times New Roman" w:hAnsi="Times New Roman" w:cs="Times New Roman"/>
                <w:sz w:val="24"/>
                <w:szCs w:val="24"/>
              </w:rPr>
              <w:t>уровень сложности выбирают самостоятельно)</w:t>
            </w:r>
            <w:r w:rsidR="00443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737" w:rsidRPr="000A43C2" w:rsidRDefault="00CD5737" w:rsidP="009D7013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уровень</w:t>
            </w:r>
            <w:r w:rsidRPr="000A43C2">
              <w:rPr>
                <w:rFonts w:ascii="Times New Roman" w:hAnsi="Times New Roman" w:cs="Times New Roman"/>
                <w:sz w:val="24"/>
                <w:szCs w:val="24"/>
              </w:rPr>
              <w:t xml:space="preserve"> № 206 письменно, п. 2.1 читать, знать значения выделенных слов.</w:t>
            </w:r>
          </w:p>
          <w:p w:rsidR="00CD5737" w:rsidRPr="000A43C2" w:rsidRDefault="00CD5737" w:rsidP="009D7013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4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 уровень </w:t>
            </w:r>
          </w:p>
          <w:p w:rsidR="00CD5737" w:rsidRPr="000A43C2" w:rsidRDefault="00CD5737" w:rsidP="009D7013">
            <w:pPr>
              <w:spacing w:line="240" w:lineRule="auto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Карточка.</w:t>
            </w:r>
            <w:r w:rsidRPr="000A43C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0A43C2">
              <w:rPr>
                <w:rFonts w:ascii="Times New Roman" w:hAnsi="Times New Roman" w:cs="Times New Roman"/>
                <w:sz w:val="24"/>
                <w:szCs w:val="24"/>
              </w:rPr>
              <w:t>Выпиши числа разделив</w:t>
            </w:r>
            <w:proofErr w:type="gramEnd"/>
            <w:r w:rsidRPr="000A43C2">
              <w:rPr>
                <w:rFonts w:ascii="Times New Roman" w:hAnsi="Times New Roman" w:cs="Times New Roman"/>
                <w:sz w:val="24"/>
                <w:szCs w:val="24"/>
              </w:rPr>
              <w:t xml:space="preserve"> на группы: 3;  -5; -7; 0; 6; -71; -30;  5; 200 </w:t>
            </w:r>
          </w:p>
          <w:p w:rsidR="00CD5737" w:rsidRPr="000A43C2" w:rsidRDefault="00CD5737" w:rsidP="009D7013">
            <w:pPr>
              <w:spacing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A4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Запиши величины с помощью отрицательных и </w:t>
            </w:r>
            <w:r w:rsidRPr="000A43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положительных чисел:</w:t>
            </w:r>
          </w:p>
          <w:p w:rsidR="00CD5737" w:rsidRPr="000A43C2" w:rsidRDefault="00CD5737" w:rsidP="009D7013">
            <w:pPr>
              <w:spacing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3C2">
              <w:rPr>
                <w:rFonts w:ascii="Times New Roman" w:eastAsia="Times New Roman" w:hAnsi="Times New Roman" w:cs="Times New Roman"/>
                <w:sz w:val="24"/>
                <w:szCs w:val="24"/>
              </w:rPr>
              <w:t>а) Температура утром была равна  -6 градусов</w:t>
            </w:r>
          </w:p>
          <w:p w:rsidR="00CD5737" w:rsidRPr="000A43C2" w:rsidRDefault="00CD5737" w:rsidP="009D7013">
            <w:pPr>
              <w:spacing w:line="240" w:lineRule="auto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A43C2">
              <w:rPr>
                <w:rFonts w:ascii="Times New Roman" w:eastAsia="Times New Roman" w:hAnsi="Times New Roman" w:cs="Times New Roman"/>
                <w:sz w:val="24"/>
                <w:szCs w:val="24"/>
              </w:rPr>
              <w:t>б) Термометр показывал 15 градусов мороза</w:t>
            </w:r>
          </w:p>
          <w:p w:rsidR="00CD5737" w:rsidRPr="000A43C2" w:rsidRDefault="00CD5737" w:rsidP="009D7013">
            <w:pPr>
              <w:spacing w:line="240" w:lineRule="auto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A43C2">
              <w:rPr>
                <w:rFonts w:ascii="Times New Roman" w:eastAsia="Times New Roman" w:hAnsi="Times New Roman" w:cs="Times New Roman"/>
                <w:sz w:val="24"/>
                <w:szCs w:val="24"/>
              </w:rPr>
              <w:t>в) Данная точка местности находится на высоте 250 м над уровнем моря</w:t>
            </w:r>
          </w:p>
          <w:p w:rsidR="00CD5737" w:rsidRPr="000A43C2" w:rsidRDefault="00CD5737" w:rsidP="009D7013">
            <w:pPr>
              <w:spacing w:line="240" w:lineRule="auto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A43C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A43C2">
              <w:rPr>
                <w:rFonts w:ascii="Times New Roman" w:eastAsia="Times New Roman" w:hAnsi="Times New Roman" w:cs="Times New Roman"/>
                <w:sz w:val="24"/>
                <w:szCs w:val="24"/>
              </w:rPr>
              <w:t>)Т</w:t>
            </w:r>
            <w:proofErr w:type="gramEnd"/>
            <w:r w:rsidRPr="000A43C2">
              <w:rPr>
                <w:rFonts w:ascii="Times New Roman" w:eastAsia="Times New Roman" w:hAnsi="Times New Roman" w:cs="Times New Roman"/>
                <w:sz w:val="24"/>
                <w:szCs w:val="24"/>
              </w:rPr>
              <w:t>емпература тела человека 37 градусов</w:t>
            </w:r>
          </w:p>
          <w:p w:rsidR="00CD5737" w:rsidRPr="000A43C2" w:rsidRDefault="00CD5737" w:rsidP="009D7013">
            <w:pPr>
              <w:spacing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43C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Start"/>
            <w:r w:rsidRPr="000A43C2">
              <w:rPr>
                <w:rFonts w:ascii="Times New Roman" w:eastAsia="Times New Roman" w:hAnsi="Times New Roman" w:cs="Times New Roman"/>
                <w:sz w:val="24"/>
                <w:szCs w:val="24"/>
              </w:rPr>
              <w:t>)У</w:t>
            </w:r>
            <w:proofErr w:type="gramEnd"/>
            <w:r w:rsidRPr="000A43C2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быток в хозяйстве составил 250 рублей</w:t>
            </w:r>
          </w:p>
          <w:p w:rsidR="00CD5737" w:rsidRPr="000A43C2" w:rsidRDefault="00CD5737" w:rsidP="009D7013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C2">
              <w:rPr>
                <w:rFonts w:ascii="Times New Roman" w:hAnsi="Times New Roman" w:cs="Times New Roman"/>
                <w:sz w:val="24"/>
                <w:szCs w:val="24"/>
              </w:rPr>
              <w:t>Сообщение по желанию  на тему: «Где вы встречаетесь с отрицательными и положительными числами?»</w:t>
            </w:r>
          </w:p>
          <w:p w:rsidR="00CD5737" w:rsidRPr="000A43C2" w:rsidRDefault="00CD5737" w:rsidP="009D7013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C2">
              <w:rPr>
                <w:rFonts w:ascii="Times New Roman" w:hAnsi="Times New Roman" w:cs="Times New Roman"/>
                <w:sz w:val="24"/>
                <w:szCs w:val="24"/>
              </w:rPr>
              <w:t>1. Доход – расход</w:t>
            </w:r>
          </w:p>
          <w:p w:rsidR="00CD5737" w:rsidRPr="000A43C2" w:rsidRDefault="00CD5737" w:rsidP="009D7013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C2">
              <w:rPr>
                <w:rFonts w:ascii="Times New Roman" w:hAnsi="Times New Roman" w:cs="Times New Roman"/>
                <w:sz w:val="24"/>
                <w:szCs w:val="24"/>
              </w:rPr>
              <w:t>2. Выигрыш – проигрыш.</w:t>
            </w:r>
          </w:p>
          <w:p w:rsidR="00CD5737" w:rsidRPr="000A43C2" w:rsidRDefault="00CD5737" w:rsidP="009D7013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C2">
              <w:rPr>
                <w:rFonts w:ascii="Times New Roman" w:hAnsi="Times New Roman" w:cs="Times New Roman"/>
                <w:sz w:val="24"/>
                <w:szCs w:val="24"/>
              </w:rPr>
              <w:t>3. Летоисчисление на уроках истории.</w:t>
            </w:r>
          </w:p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737" w:rsidRDefault="00CD5737" w:rsidP="009D7013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 домашнее задание в дневник.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37" w:rsidRDefault="00CD5737" w:rsidP="009D7013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737" w:rsidTr="009D7013">
        <w:trPr>
          <w:trHeight w:val="4380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 Рефлексия</w:t>
            </w:r>
          </w:p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 урока.</w:t>
            </w:r>
          </w:p>
          <w:p w:rsidR="00CD5737" w:rsidRDefault="00CD5737" w:rsidP="009D7013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5737" w:rsidRPr="000A43C2" w:rsidRDefault="00CD5737" w:rsidP="009D7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C2">
              <w:rPr>
                <w:rFonts w:ascii="Times New Roman" w:hAnsi="Times New Roman" w:cs="Times New Roman"/>
                <w:sz w:val="24"/>
                <w:szCs w:val="24"/>
              </w:rPr>
              <w:t>Над какой темой работали на уроке?</w:t>
            </w:r>
          </w:p>
          <w:p w:rsidR="00CD5737" w:rsidRPr="000A43C2" w:rsidRDefault="00CD5737" w:rsidP="009D701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3C2">
              <w:rPr>
                <w:rFonts w:ascii="Times New Roman" w:hAnsi="Times New Roman"/>
                <w:sz w:val="24"/>
                <w:szCs w:val="24"/>
              </w:rPr>
              <w:t xml:space="preserve">Что выполняли на уроке? Какие задания у вас вызвали затруднения? Почему? Что помогло выполнить задания? Что хотелось бы еще узнать? </w:t>
            </w:r>
          </w:p>
          <w:p w:rsidR="00CD5737" w:rsidRDefault="00CD5737" w:rsidP="009D701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3C2">
              <w:rPr>
                <w:rFonts w:ascii="Times New Roman" w:hAnsi="Times New Roman"/>
                <w:sz w:val="24"/>
                <w:szCs w:val="24"/>
              </w:rPr>
              <w:t>Как вы оцениваете свою работу на уроке?</w:t>
            </w:r>
          </w:p>
          <w:p w:rsidR="00443286" w:rsidRPr="00D7193C" w:rsidRDefault="00443286" w:rsidP="009D701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5737" w:rsidRDefault="00443286" w:rsidP="00443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вас на столах лежать кружки разных цветов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Выберите наиболее подходящий для себя</w:t>
            </w:r>
          </w:p>
          <w:p w:rsidR="00443286" w:rsidRDefault="00443286" w:rsidP="00443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«зеленый»- разобрался с темой</w:t>
            </w:r>
          </w:p>
          <w:p w:rsidR="00443286" w:rsidRDefault="00443286" w:rsidP="00443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«желтый»- есть небольшие затруднения</w:t>
            </w:r>
          </w:p>
          <w:p w:rsidR="00443286" w:rsidRDefault="00443286" w:rsidP="00443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«красный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с материалом урока не разобрался.</w:t>
            </w:r>
          </w:p>
          <w:p w:rsidR="00443286" w:rsidRDefault="00443286" w:rsidP="00443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Спасибо за урок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  <w:p w:rsidR="00CD5737" w:rsidRDefault="00CD5737" w:rsidP="009D70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сдают тетради.</w:t>
            </w:r>
          </w:p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отвечают на вопросы.</w:t>
            </w:r>
          </w:p>
          <w:p w:rsidR="00CD5737" w:rsidRDefault="00CD5737" w:rsidP="009D70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Каждый оценивает свой вклад в достижение поставленных в начале урока целей, свою активность, эффективность работы класса.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5737" w:rsidRDefault="00CD5737" w:rsidP="009D7013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и коррекция качества уровня усвоения, волевая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как способность к мобилизации сил и энергии</w:t>
            </w:r>
          </w:p>
          <w:p w:rsidR="00CD5737" w:rsidRDefault="00CD5737" w:rsidP="009D70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структурировать знания, оценка процесса и результатов деятельности, умение выражать свои мысли, оценка и выделение и осознание учениками того, что уже усвоено и что еще подлежит усвоению.</w:t>
            </w:r>
          </w:p>
        </w:tc>
      </w:tr>
    </w:tbl>
    <w:p w:rsidR="00396D8F" w:rsidRPr="00396D8F" w:rsidRDefault="00396D8F" w:rsidP="00396D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96D8F" w:rsidRPr="00396D8F" w:rsidSect="00CD57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color w:val="333333"/>
        <w:spacing w:val="20"/>
        <w:sz w:val="24"/>
        <w:szCs w:val="24"/>
        <w:lang w:val="en-US"/>
      </w:rPr>
    </w:lvl>
  </w:abstractNum>
  <w:abstractNum w:abstractNumId="1">
    <w:nsid w:val="00000008"/>
    <w:multiLevelType w:val="single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color w:val="333333"/>
        <w:spacing w:val="20"/>
        <w:sz w:val="24"/>
        <w:szCs w:val="24"/>
      </w:rPr>
    </w:lvl>
  </w:abstractNum>
  <w:abstractNum w:abstractNumId="2">
    <w:nsid w:val="00000009"/>
    <w:multiLevelType w:val="singleLevel"/>
    <w:tmpl w:val="00000009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81B16EF"/>
    <w:multiLevelType w:val="hybridMultilevel"/>
    <w:tmpl w:val="DE1699D2"/>
    <w:lvl w:ilvl="0" w:tplc="82740C3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ED7C20"/>
    <w:multiLevelType w:val="multilevel"/>
    <w:tmpl w:val="5DEEF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AF693E"/>
    <w:multiLevelType w:val="hybridMultilevel"/>
    <w:tmpl w:val="29E49B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51BE8"/>
    <w:multiLevelType w:val="hybridMultilevel"/>
    <w:tmpl w:val="8462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50D73"/>
    <w:multiLevelType w:val="hybridMultilevel"/>
    <w:tmpl w:val="3048C30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D5DB7"/>
    <w:rsid w:val="00230EBB"/>
    <w:rsid w:val="002471EC"/>
    <w:rsid w:val="00302A1E"/>
    <w:rsid w:val="00396D8F"/>
    <w:rsid w:val="003E23BD"/>
    <w:rsid w:val="00443286"/>
    <w:rsid w:val="004466C6"/>
    <w:rsid w:val="0046732E"/>
    <w:rsid w:val="00490D6C"/>
    <w:rsid w:val="005315A6"/>
    <w:rsid w:val="005C6F28"/>
    <w:rsid w:val="007A1B69"/>
    <w:rsid w:val="007A6CD7"/>
    <w:rsid w:val="007D2F14"/>
    <w:rsid w:val="00847E70"/>
    <w:rsid w:val="0086589D"/>
    <w:rsid w:val="008C3D4C"/>
    <w:rsid w:val="008D5DB7"/>
    <w:rsid w:val="00930979"/>
    <w:rsid w:val="0095718E"/>
    <w:rsid w:val="00BD4C0D"/>
    <w:rsid w:val="00CD5737"/>
    <w:rsid w:val="00E82514"/>
    <w:rsid w:val="00E854DE"/>
    <w:rsid w:val="00F40720"/>
    <w:rsid w:val="00F461C4"/>
    <w:rsid w:val="00F866B1"/>
    <w:rsid w:val="00FF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20"/>
  </w:style>
  <w:style w:type="paragraph" w:styleId="1">
    <w:name w:val="heading 1"/>
    <w:basedOn w:val="a"/>
    <w:link w:val="10"/>
    <w:uiPriority w:val="9"/>
    <w:qFormat/>
    <w:rsid w:val="008D5D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D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8D5D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02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96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96D8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C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3D4C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24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471EC"/>
  </w:style>
  <w:style w:type="paragraph" w:customStyle="1" w:styleId="c1">
    <w:name w:val="c1"/>
    <w:basedOn w:val="a"/>
    <w:rsid w:val="0024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CBBED-98A8-4C0D-B44E-B802BAC5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Ляйля</dc:creator>
  <cp:lastModifiedBy>Пользователь</cp:lastModifiedBy>
  <cp:revision>6</cp:revision>
  <cp:lastPrinted>2023-01-12T18:53:00Z</cp:lastPrinted>
  <dcterms:created xsi:type="dcterms:W3CDTF">2023-01-12T17:13:00Z</dcterms:created>
  <dcterms:modified xsi:type="dcterms:W3CDTF">2023-01-12T18:56:00Z</dcterms:modified>
</cp:coreProperties>
</file>